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73" w:rsidRPr="00B162DE" w:rsidRDefault="00541F73" w:rsidP="00B162DE">
      <w:pPr>
        <w:pStyle w:val="Cabealho"/>
        <w:spacing w:line="120" w:lineRule="atLeast"/>
        <w:jc w:val="center"/>
        <w:rPr>
          <w:b/>
          <w:color w:val="7F7F7F"/>
        </w:rPr>
      </w:pPr>
      <w:r w:rsidRPr="00040F4A">
        <w:rPr>
          <w:rFonts w:ascii="Arial" w:hAnsi="Arial" w:cs="Arial"/>
          <w:b/>
          <w:bCs/>
        </w:rPr>
        <w:t>PREFEITURA DE SOROCABA</w:t>
      </w:r>
    </w:p>
    <w:p w:rsidR="00541F73" w:rsidRPr="00922E21" w:rsidRDefault="00541F73" w:rsidP="006F57DF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pacing w:val="-4"/>
        </w:rPr>
      </w:pPr>
      <w:r w:rsidRPr="00922E21">
        <w:rPr>
          <w:rFonts w:ascii="Arial" w:hAnsi="Arial" w:cs="Arial"/>
          <w:b/>
          <w:bCs/>
          <w:spacing w:val="-4"/>
        </w:rPr>
        <w:t xml:space="preserve">CONCURSO PÚBLICO Nº </w:t>
      </w:r>
      <w:r w:rsidR="00AD7247" w:rsidRPr="00922E21">
        <w:rPr>
          <w:rFonts w:ascii="Arial" w:hAnsi="Arial" w:cs="Arial"/>
          <w:b/>
          <w:bCs/>
          <w:spacing w:val="-4"/>
        </w:rPr>
        <w:t>01</w:t>
      </w:r>
      <w:r w:rsidRPr="00922E21">
        <w:rPr>
          <w:rFonts w:ascii="Arial" w:hAnsi="Arial" w:cs="Arial"/>
          <w:b/>
          <w:bCs/>
          <w:spacing w:val="-4"/>
        </w:rPr>
        <w:t>/201</w:t>
      </w:r>
      <w:r w:rsidR="00AD7247" w:rsidRPr="00922E21">
        <w:rPr>
          <w:rFonts w:ascii="Arial" w:hAnsi="Arial" w:cs="Arial"/>
          <w:b/>
          <w:bCs/>
          <w:spacing w:val="-4"/>
        </w:rPr>
        <w:t>8</w:t>
      </w:r>
    </w:p>
    <w:p w:rsidR="00541F73" w:rsidRPr="00040F4A" w:rsidRDefault="00541F73" w:rsidP="006F57DF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1F73" w:rsidRPr="00040F4A" w:rsidRDefault="00541F73" w:rsidP="006F57DF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2403" w:rsidRPr="00040F4A" w:rsidRDefault="00FE2403" w:rsidP="006F57DF">
      <w:pPr>
        <w:widowControl w:val="0"/>
        <w:tabs>
          <w:tab w:val="center" w:pos="5580"/>
          <w:tab w:val="left" w:pos="8625"/>
        </w:tabs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b/>
          <w:bCs/>
        </w:rPr>
      </w:pPr>
      <w:r w:rsidRPr="00040F4A">
        <w:rPr>
          <w:rFonts w:ascii="Arial" w:hAnsi="Arial" w:cs="Arial"/>
          <w:b/>
          <w:bCs/>
        </w:rPr>
        <w:t>EDITAL</w:t>
      </w:r>
      <w:r w:rsidR="00AD7247" w:rsidRPr="00040F4A">
        <w:rPr>
          <w:rFonts w:ascii="Arial" w:hAnsi="Arial" w:cs="Arial"/>
          <w:b/>
          <w:bCs/>
        </w:rPr>
        <w:t xml:space="preserve"> Nº 0</w:t>
      </w:r>
      <w:r w:rsidR="00AF6AB8">
        <w:rPr>
          <w:rFonts w:ascii="Arial" w:hAnsi="Arial" w:cs="Arial"/>
          <w:b/>
          <w:bCs/>
        </w:rPr>
        <w:t>5</w:t>
      </w:r>
      <w:r w:rsidR="00AD7247" w:rsidRPr="00040F4A">
        <w:rPr>
          <w:rFonts w:ascii="Arial" w:hAnsi="Arial" w:cs="Arial"/>
          <w:b/>
          <w:bCs/>
        </w:rPr>
        <w:t>/2018</w:t>
      </w:r>
      <w:r w:rsidRPr="00040F4A">
        <w:rPr>
          <w:rFonts w:ascii="Arial" w:hAnsi="Arial" w:cs="Arial"/>
          <w:b/>
          <w:bCs/>
        </w:rPr>
        <w:t xml:space="preserve"> DE </w:t>
      </w:r>
      <w:r w:rsidR="00AF6AB8">
        <w:rPr>
          <w:rFonts w:ascii="Arial" w:hAnsi="Arial" w:cs="Arial"/>
          <w:b/>
          <w:bCs/>
        </w:rPr>
        <w:t>CONVOCAÇÃO PARA AS PROVAS OBJETIVA E DISCURSIVA</w:t>
      </w:r>
    </w:p>
    <w:p w:rsidR="003B7D89" w:rsidRPr="00040F4A" w:rsidRDefault="003B7D89" w:rsidP="006F57DF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340CF5" w:rsidRPr="00922E21" w:rsidRDefault="00340CF5" w:rsidP="006F57DF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922E21">
        <w:rPr>
          <w:rFonts w:ascii="Arial" w:hAnsi="Arial" w:cs="Arial"/>
          <w:sz w:val="22"/>
          <w:szCs w:val="22"/>
        </w:rPr>
        <w:t xml:space="preserve">A Prefeitura de Sorocaba, </w:t>
      </w:r>
      <w:r w:rsidR="00AF6AB8">
        <w:rPr>
          <w:rFonts w:ascii="Arial" w:hAnsi="Arial" w:cs="Arial"/>
          <w:sz w:val="22"/>
          <w:szCs w:val="22"/>
        </w:rPr>
        <w:t>com base no disposto no Edital nº 01/2018</w:t>
      </w:r>
      <w:r w:rsidR="001C62F9" w:rsidRPr="00922E21">
        <w:rPr>
          <w:rFonts w:ascii="Arial" w:hAnsi="Arial" w:cs="Arial"/>
          <w:sz w:val="22"/>
          <w:szCs w:val="22"/>
        </w:rPr>
        <w:t xml:space="preserve">, </w:t>
      </w:r>
      <w:r w:rsidR="00AF6AB8">
        <w:rPr>
          <w:rFonts w:ascii="Arial" w:hAnsi="Arial" w:cs="Arial"/>
          <w:sz w:val="22"/>
          <w:szCs w:val="22"/>
        </w:rPr>
        <w:t xml:space="preserve">relativo ao </w:t>
      </w:r>
      <w:r w:rsidRPr="00922E21">
        <w:rPr>
          <w:rFonts w:ascii="Arial" w:hAnsi="Arial" w:cs="Arial"/>
          <w:sz w:val="22"/>
          <w:szCs w:val="22"/>
        </w:rPr>
        <w:t xml:space="preserve">Concurso Público para provimento de </w:t>
      </w:r>
      <w:r w:rsidR="002D5DBF" w:rsidRPr="00922E21">
        <w:rPr>
          <w:rFonts w:ascii="Arial" w:hAnsi="Arial" w:cs="Arial"/>
          <w:sz w:val="22"/>
          <w:szCs w:val="22"/>
        </w:rPr>
        <w:t>vagas do cargo</w:t>
      </w:r>
      <w:r w:rsidR="00AD7247" w:rsidRPr="00922E21">
        <w:rPr>
          <w:rFonts w:ascii="Arial" w:hAnsi="Arial" w:cs="Arial"/>
          <w:sz w:val="22"/>
          <w:szCs w:val="22"/>
        </w:rPr>
        <w:t xml:space="preserve"> de P</w:t>
      </w:r>
      <w:r w:rsidR="002D5DBF" w:rsidRPr="00922E21">
        <w:rPr>
          <w:rFonts w:ascii="Arial" w:hAnsi="Arial" w:cs="Arial"/>
          <w:sz w:val="22"/>
          <w:szCs w:val="22"/>
        </w:rPr>
        <w:t>rocurador do</w:t>
      </w:r>
      <w:r w:rsidR="00AD7247" w:rsidRPr="00922E21">
        <w:rPr>
          <w:rFonts w:ascii="Arial" w:hAnsi="Arial" w:cs="Arial"/>
          <w:sz w:val="22"/>
          <w:szCs w:val="22"/>
        </w:rPr>
        <w:t xml:space="preserve"> M</w:t>
      </w:r>
      <w:r w:rsidR="002D5DBF" w:rsidRPr="00922E21">
        <w:rPr>
          <w:rFonts w:ascii="Arial" w:hAnsi="Arial" w:cs="Arial"/>
          <w:sz w:val="22"/>
          <w:szCs w:val="22"/>
        </w:rPr>
        <w:t>unicípio</w:t>
      </w:r>
      <w:r w:rsidR="00AD7247" w:rsidRPr="00922E21">
        <w:rPr>
          <w:rFonts w:ascii="Arial" w:hAnsi="Arial" w:cs="Arial"/>
          <w:sz w:val="22"/>
          <w:szCs w:val="22"/>
        </w:rPr>
        <w:t xml:space="preserve">, </w:t>
      </w:r>
      <w:r w:rsidR="00AF6AB8">
        <w:rPr>
          <w:rFonts w:ascii="Arial" w:hAnsi="Arial" w:cs="Arial"/>
          <w:sz w:val="22"/>
          <w:szCs w:val="22"/>
        </w:rPr>
        <w:t xml:space="preserve">CONVOCA os candidatos </w:t>
      </w:r>
      <w:r w:rsidR="00AF6AB8" w:rsidRPr="00821BE6">
        <w:rPr>
          <w:rFonts w:ascii="Arial" w:hAnsi="Arial" w:cs="Arial"/>
          <w:sz w:val="22"/>
          <w:szCs w:val="22"/>
        </w:rPr>
        <w:t>indicados</w:t>
      </w:r>
      <w:r w:rsidR="00AF6AB8">
        <w:rPr>
          <w:rFonts w:ascii="Arial" w:hAnsi="Arial" w:cs="Arial"/>
          <w:sz w:val="22"/>
          <w:szCs w:val="22"/>
        </w:rPr>
        <w:t xml:space="preserve"> a seguir para realizarem as provas objetiva e discursiva</w:t>
      </w:r>
      <w:r w:rsidRPr="00922E21">
        <w:rPr>
          <w:rFonts w:ascii="Arial" w:hAnsi="Arial" w:cs="Arial"/>
          <w:sz w:val="22"/>
          <w:szCs w:val="22"/>
        </w:rPr>
        <w:t>.</w:t>
      </w:r>
    </w:p>
    <w:p w:rsidR="00340CF5" w:rsidRDefault="00340CF5" w:rsidP="006F57DF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</w:p>
    <w:p w:rsidR="00696D93" w:rsidRPr="004D6436" w:rsidRDefault="00697405" w:rsidP="00436188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ind w:left="641" w:hanging="357"/>
        <w:rPr>
          <w:rFonts w:ascii="Arial" w:hAnsi="Arial" w:cs="Arial"/>
          <w:b/>
          <w:sz w:val="22"/>
          <w:szCs w:val="22"/>
        </w:rPr>
      </w:pPr>
      <w:r w:rsidRPr="004D6436">
        <w:rPr>
          <w:rFonts w:ascii="Arial" w:hAnsi="Arial" w:cs="Arial"/>
          <w:b/>
          <w:sz w:val="22"/>
          <w:szCs w:val="22"/>
        </w:rPr>
        <w:t>Orientações Gerais</w:t>
      </w:r>
      <w:r w:rsidR="00436188" w:rsidRPr="004D6436">
        <w:rPr>
          <w:rFonts w:ascii="Arial" w:hAnsi="Arial" w:cs="Arial"/>
          <w:b/>
          <w:sz w:val="22"/>
          <w:szCs w:val="22"/>
        </w:rPr>
        <w:t>:</w:t>
      </w:r>
    </w:p>
    <w:p w:rsidR="00436188" w:rsidRDefault="001A3DE5" w:rsidP="00436188">
      <w:pPr>
        <w:widowControl w:val="0"/>
        <w:overflowPunct w:val="0"/>
        <w:autoSpaceDE w:val="0"/>
        <w:autoSpaceDN w:val="0"/>
        <w:adjustRightInd w:val="0"/>
        <w:ind w:left="856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D6436">
        <w:rPr>
          <w:rFonts w:ascii="Arial" w:hAnsi="Arial" w:cs="Arial"/>
          <w:sz w:val="22"/>
          <w:szCs w:val="22"/>
        </w:rPr>
        <w:t>S</w:t>
      </w:r>
      <w:r w:rsidR="00436188" w:rsidRPr="007D3DD0">
        <w:rPr>
          <w:rFonts w:ascii="Arial" w:hAnsi="Arial" w:cs="Arial"/>
          <w:sz w:val="22"/>
          <w:szCs w:val="22"/>
        </w:rPr>
        <w:t>ó será permitida a participação do candidato nas provas na respectiva data, no local e no horário constantes d</w:t>
      </w:r>
      <w:r w:rsidR="00436188">
        <w:rPr>
          <w:rFonts w:ascii="Arial" w:hAnsi="Arial" w:cs="Arial"/>
          <w:sz w:val="22"/>
          <w:szCs w:val="22"/>
        </w:rPr>
        <w:t>este</w:t>
      </w:r>
      <w:r w:rsidR="00436188" w:rsidRPr="007D3DD0">
        <w:rPr>
          <w:rFonts w:ascii="Arial" w:hAnsi="Arial" w:cs="Arial"/>
          <w:sz w:val="22"/>
          <w:szCs w:val="22"/>
        </w:rPr>
        <w:t xml:space="preserve"> Edital de Convocação</w:t>
      </w:r>
      <w:r w:rsidR="00436188">
        <w:rPr>
          <w:rFonts w:ascii="Arial" w:hAnsi="Arial" w:cs="Arial"/>
          <w:sz w:val="22"/>
          <w:szCs w:val="22"/>
        </w:rPr>
        <w:t>;</w:t>
      </w:r>
    </w:p>
    <w:p w:rsidR="00436188" w:rsidRPr="007D3DD0" w:rsidRDefault="001A3DE5" w:rsidP="00436188">
      <w:pPr>
        <w:widowControl w:val="0"/>
        <w:overflowPunct w:val="0"/>
        <w:autoSpaceDE w:val="0"/>
        <w:autoSpaceDN w:val="0"/>
        <w:adjustRightInd w:val="0"/>
        <w:ind w:left="856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D6436">
        <w:rPr>
          <w:rFonts w:ascii="Arial" w:hAnsi="Arial" w:cs="Arial"/>
          <w:sz w:val="22"/>
          <w:szCs w:val="22"/>
        </w:rPr>
        <w:t>O</w:t>
      </w:r>
      <w:r w:rsidR="00436188" w:rsidRPr="007D3DD0">
        <w:rPr>
          <w:rFonts w:ascii="Arial" w:hAnsi="Arial" w:cs="Arial"/>
          <w:sz w:val="22"/>
          <w:szCs w:val="22"/>
        </w:rPr>
        <w:t xml:space="preserve"> candidato deverá comparecer ao local designado para a realização das provas com antecedência mínima de 45 (quarenta e cinco) minutos do horário previsto para seu início, munido de:</w:t>
      </w:r>
    </w:p>
    <w:p w:rsidR="00436188" w:rsidRPr="007D3DD0" w:rsidRDefault="00436188" w:rsidP="00436188">
      <w:pPr>
        <w:widowControl w:val="0"/>
        <w:overflowPunct w:val="0"/>
        <w:autoSpaceDE w:val="0"/>
        <w:autoSpaceDN w:val="0"/>
        <w:adjustRightInd w:val="0"/>
        <w:ind w:left="1134" w:hanging="283"/>
        <w:rPr>
          <w:rFonts w:ascii="Arial" w:hAnsi="Arial" w:cs="Arial"/>
          <w:sz w:val="22"/>
          <w:szCs w:val="22"/>
        </w:rPr>
      </w:pPr>
      <w:r w:rsidRPr="007D3DD0">
        <w:rPr>
          <w:rFonts w:ascii="Arial" w:hAnsi="Arial" w:cs="Arial"/>
          <w:sz w:val="22"/>
          <w:szCs w:val="22"/>
        </w:rPr>
        <w:t>a) original de um dos seguintes documentos de identificação, com foto que permita, com clareza, a sua identificação: Cédula de Identidade (RG), Carteira de Identidade expedida pelas Forças Armadas, Polícia Militar, Corpo de Bombeiro da Polícia Militar, Carteira de Órgão ou Conselho de Classe, Carteira de Trabalho e Previdência Social (CTPS), Certificado Militar (quando for o caso), Carteira Nacional de Habilitação, expedida nos termos da Lei Federal nº 9.503/1997, ou Passaporte;</w:t>
      </w:r>
    </w:p>
    <w:p w:rsidR="00436188" w:rsidRPr="007D3DD0" w:rsidRDefault="00436188" w:rsidP="00436188">
      <w:pPr>
        <w:widowControl w:val="0"/>
        <w:overflowPunct w:val="0"/>
        <w:autoSpaceDE w:val="0"/>
        <w:autoSpaceDN w:val="0"/>
        <w:adjustRightInd w:val="0"/>
        <w:ind w:left="1134" w:hanging="283"/>
        <w:rPr>
          <w:rFonts w:ascii="Arial" w:hAnsi="Arial" w:cs="Arial"/>
          <w:sz w:val="22"/>
          <w:szCs w:val="22"/>
        </w:rPr>
      </w:pPr>
      <w:r w:rsidRPr="007D3DD0">
        <w:rPr>
          <w:rFonts w:ascii="Arial" w:hAnsi="Arial" w:cs="Arial"/>
          <w:sz w:val="22"/>
          <w:szCs w:val="22"/>
        </w:rPr>
        <w:t>b)</w:t>
      </w:r>
      <w:r w:rsidRPr="007D3DD0">
        <w:rPr>
          <w:rFonts w:ascii="Arial" w:hAnsi="Arial" w:cs="Arial"/>
          <w:b/>
          <w:sz w:val="22"/>
          <w:szCs w:val="22"/>
        </w:rPr>
        <w:t xml:space="preserve"> </w:t>
      </w:r>
      <w:r w:rsidRPr="007D3DD0">
        <w:rPr>
          <w:rFonts w:ascii="Arial" w:hAnsi="Arial" w:cs="Arial"/>
          <w:sz w:val="22"/>
          <w:szCs w:val="22"/>
        </w:rPr>
        <w:t xml:space="preserve">munido do </w:t>
      </w:r>
      <w:r w:rsidRPr="007D3DD0">
        <w:rPr>
          <w:rFonts w:ascii="Arial" w:hAnsi="Arial" w:cs="Arial"/>
          <w:b/>
          <w:sz w:val="22"/>
          <w:szCs w:val="22"/>
        </w:rPr>
        <w:t xml:space="preserve">original </w:t>
      </w:r>
      <w:r w:rsidRPr="007D3DD0">
        <w:rPr>
          <w:rFonts w:ascii="Arial" w:hAnsi="Arial" w:cs="Arial"/>
          <w:sz w:val="22"/>
          <w:szCs w:val="22"/>
        </w:rPr>
        <w:t>do comprovante de pagamento da taxa de inscrição (se o seu nome não constar d</w:t>
      </w:r>
      <w:r>
        <w:rPr>
          <w:rFonts w:ascii="Arial" w:hAnsi="Arial" w:cs="Arial"/>
          <w:sz w:val="22"/>
          <w:szCs w:val="22"/>
        </w:rPr>
        <w:t>este</w:t>
      </w:r>
      <w:r w:rsidRPr="007D3DD0">
        <w:rPr>
          <w:rFonts w:ascii="Arial" w:hAnsi="Arial" w:cs="Arial"/>
          <w:sz w:val="22"/>
          <w:szCs w:val="22"/>
        </w:rPr>
        <w:t xml:space="preserve"> Edital de Convocação);</w:t>
      </w:r>
    </w:p>
    <w:p w:rsidR="00436188" w:rsidRPr="007D3DD0" w:rsidRDefault="00436188" w:rsidP="00436188">
      <w:pPr>
        <w:widowControl w:val="0"/>
        <w:overflowPunct w:val="0"/>
        <w:autoSpaceDE w:val="0"/>
        <w:autoSpaceDN w:val="0"/>
        <w:adjustRightInd w:val="0"/>
        <w:ind w:left="1134" w:hanging="283"/>
        <w:rPr>
          <w:rFonts w:ascii="Arial" w:hAnsi="Arial" w:cs="Arial"/>
          <w:sz w:val="22"/>
          <w:szCs w:val="22"/>
        </w:rPr>
      </w:pPr>
      <w:r w:rsidRPr="007D3DD0">
        <w:rPr>
          <w:rFonts w:ascii="Arial" w:hAnsi="Arial" w:cs="Arial"/>
          <w:sz w:val="22"/>
          <w:szCs w:val="22"/>
        </w:rPr>
        <w:t>c) portando caneta esferográfica de tinta de cor preta.</w:t>
      </w:r>
    </w:p>
    <w:p w:rsidR="00436188" w:rsidRPr="00040F4A" w:rsidRDefault="001A3DE5" w:rsidP="00436188">
      <w:pPr>
        <w:widowControl w:val="0"/>
        <w:overflowPunct w:val="0"/>
        <w:autoSpaceDE w:val="0"/>
        <w:autoSpaceDN w:val="0"/>
        <w:adjustRightInd w:val="0"/>
        <w:ind w:left="856" w:hanging="210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0"/>
          <w:szCs w:val="20"/>
          <w:lang w:eastAsia="ar-SA"/>
        </w:rPr>
        <w:t xml:space="preserve">- </w:t>
      </w:r>
      <w:r w:rsidR="004D6436" w:rsidRPr="004D6436">
        <w:rPr>
          <w:rFonts w:ascii="Arial" w:eastAsia="Arial Unicode MS" w:hAnsi="Arial" w:cs="Arial"/>
          <w:sz w:val="20"/>
          <w:szCs w:val="20"/>
          <w:lang w:eastAsia="ar-SA"/>
        </w:rPr>
        <w:t>O</w:t>
      </w:r>
      <w:r w:rsidR="00436188" w:rsidRPr="00323112">
        <w:rPr>
          <w:rFonts w:ascii="Arial" w:eastAsia="Arial Unicode MS" w:hAnsi="Arial" w:cs="Arial"/>
          <w:sz w:val="20"/>
          <w:szCs w:val="20"/>
          <w:lang w:eastAsia="ar-SA"/>
        </w:rPr>
        <w:t xml:space="preserve"> candidato deverá observar, total e atentamente, o previsto no Edital Nº 01/201</w:t>
      </w:r>
      <w:r w:rsidR="00436188">
        <w:rPr>
          <w:rFonts w:ascii="Arial" w:eastAsia="Arial Unicode MS" w:hAnsi="Arial" w:cs="Arial"/>
          <w:sz w:val="20"/>
          <w:szCs w:val="20"/>
          <w:lang w:eastAsia="ar-SA"/>
        </w:rPr>
        <w:t>8</w:t>
      </w:r>
      <w:r w:rsidR="00436188" w:rsidRPr="00323112">
        <w:rPr>
          <w:rFonts w:ascii="Arial" w:eastAsia="Arial Unicode MS" w:hAnsi="Arial" w:cs="Arial"/>
          <w:sz w:val="20"/>
          <w:szCs w:val="20"/>
          <w:lang w:eastAsia="ar-SA"/>
        </w:rPr>
        <w:t xml:space="preserve">, em especial o constante no seu Capítulo </w:t>
      </w:r>
      <w:r w:rsidR="00436188">
        <w:rPr>
          <w:rFonts w:ascii="Arial" w:eastAsia="Arial Unicode MS" w:hAnsi="Arial" w:cs="Arial"/>
          <w:sz w:val="20"/>
          <w:szCs w:val="20"/>
          <w:lang w:eastAsia="ar-SA"/>
        </w:rPr>
        <w:t>VIII</w:t>
      </w:r>
      <w:r w:rsidR="00436188" w:rsidRPr="00323112">
        <w:rPr>
          <w:rFonts w:ascii="Arial" w:eastAsia="Arial Unicode MS" w:hAnsi="Arial" w:cs="Arial"/>
          <w:sz w:val="20"/>
          <w:szCs w:val="20"/>
          <w:lang w:eastAsia="ar-SA"/>
        </w:rPr>
        <w:t xml:space="preserve"> – DA </w:t>
      </w:r>
      <w:r w:rsidR="00436188">
        <w:rPr>
          <w:rFonts w:ascii="Arial" w:eastAsia="Arial Unicode MS" w:hAnsi="Arial" w:cs="Arial"/>
          <w:sz w:val="20"/>
          <w:szCs w:val="20"/>
          <w:lang w:eastAsia="ar-SA"/>
        </w:rPr>
        <w:t>PREST</w:t>
      </w:r>
      <w:r w:rsidR="00436188" w:rsidRPr="00323112">
        <w:rPr>
          <w:rFonts w:ascii="Arial" w:eastAsia="Arial Unicode MS" w:hAnsi="Arial" w:cs="Arial"/>
          <w:sz w:val="20"/>
          <w:szCs w:val="20"/>
          <w:lang w:eastAsia="ar-SA"/>
        </w:rPr>
        <w:t>AÇÃO DAS PROVAS.</w:t>
      </w:r>
    </w:p>
    <w:p w:rsidR="00DD3E4D" w:rsidRDefault="00436188" w:rsidP="00436188">
      <w:pPr>
        <w:widowControl w:val="0"/>
        <w:tabs>
          <w:tab w:val="left" w:pos="2820"/>
        </w:tabs>
        <w:overflowPunct w:val="0"/>
        <w:autoSpaceDE w:val="0"/>
        <w:autoSpaceDN w:val="0"/>
        <w:adjustRightInd w:val="0"/>
        <w:ind w:left="641" w:hanging="357"/>
        <w:rPr>
          <w:rFonts w:ascii="Arial" w:hAnsi="Arial" w:cs="Arial"/>
          <w:b/>
          <w:bCs/>
          <w:sz w:val="22"/>
          <w:szCs w:val="22"/>
        </w:rPr>
      </w:pPr>
      <w:r w:rsidRPr="00436188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36188">
        <w:rPr>
          <w:rFonts w:ascii="Arial" w:hAnsi="Arial" w:cs="Arial"/>
          <w:b/>
          <w:bCs/>
          <w:sz w:val="22"/>
          <w:szCs w:val="22"/>
        </w:rPr>
        <w:t>Convocação:</w:t>
      </w:r>
    </w:p>
    <w:p w:rsidR="00D5604F" w:rsidRPr="00323112" w:rsidRDefault="00D5604F" w:rsidP="00D5604F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23112">
        <w:rPr>
          <w:rFonts w:ascii="Arial" w:hAnsi="Arial" w:cs="Arial"/>
          <w:sz w:val="20"/>
          <w:szCs w:val="20"/>
        </w:rPr>
        <w:t xml:space="preserve">Data das provas: </w:t>
      </w:r>
      <w:r>
        <w:rPr>
          <w:rFonts w:ascii="Arial" w:hAnsi="Arial" w:cs="Arial"/>
          <w:b/>
          <w:sz w:val="20"/>
          <w:szCs w:val="20"/>
        </w:rPr>
        <w:t>22</w:t>
      </w:r>
      <w:r w:rsidRPr="00323112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julh</w:t>
      </w:r>
      <w:r w:rsidRPr="00323112">
        <w:rPr>
          <w:rFonts w:ascii="Arial" w:hAnsi="Arial" w:cs="Arial"/>
          <w:b/>
          <w:sz w:val="20"/>
          <w:szCs w:val="20"/>
        </w:rPr>
        <w:t>o de 2018</w:t>
      </w:r>
    </w:p>
    <w:p w:rsidR="00D5604F" w:rsidRDefault="00D5604F" w:rsidP="00D5604F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23112">
        <w:rPr>
          <w:rFonts w:ascii="Arial" w:hAnsi="Arial" w:cs="Arial"/>
          <w:sz w:val="20"/>
          <w:szCs w:val="20"/>
        </w:rPr>
        <w:t xml:space="preserve">Horário de Fechamento dos Portões/Início das Provas: </w:t>
      </w:r>
      <w:r>
        <w:rPr>
          <w:rFonts w:ascii="Arial" w:hAnsi="Arial" w:cs="Arial"/>
          <w:b/>
          <w:sz w:val="20"/>
          <w:szCs w:val="20"/>
        </w:rPr>
        <w:t>8</w:t>
      </w:r>
      <w:r w:rsidRPr="001F6841">
        <w:rPr>
          <w:rFonts w:ascii="Arial" w:hAnsi="Arial" w:cs="Arial"/>
          <w:b/>
          <w:sz w:val="20"/>
          <w:szCs w:val="20"/>
        </w:rPr>
        <w:t xml:space="preserve"> horas</w:t>
      </w:r>
      <w:r w:rsidR="006717F8">
        <w:rPr>
          <w:rFonts w:ascii="Arial" w:hAnsi="Arial" w:cs="Arial"/>
          <w:b/>
          <w:sz w:val="20"/>
          <w:szCs w:val="20"/>
        </w:rPr>
        <w:t xml:space="preserve"> (prova objetiva)</w:t>
      </w:r>
      <w:r>
        <w:rPr>
          <w:rFonts w:ascii="Arial" w:hAnsi="Arial" w:cs="Arial"/>
          <w:b/>
          <w:sz w:val="20"/>
          <w:szCs w:val="20"/>
        </w:rPr>
        <w:t xml:space="preserve"> e 14 horas</w:t>
      </w:r>
      <w:r w:rsidR="006717F8">
        <w:rPr>
          <w:rFonts w:ascii="Arial" w:hAnsi="Arial" w:cs="Arial"/>
          <w:b/>
          <w:sz w:val="20"/>
          <w:szCs w:val="20"/>
        </w:rPr>
        <w:t xml:space="preserve"> (prova discursiva)</w:t>
      </w:r>
    </w:p>
    <w:p w:rsidR="00D5604F" w:rsidRDefault="00D5604F" w:rsidP="004B68B0">
      <w:pPr>
        <w:widowControl w:val="0"/>
        <w:tabs>
          <w:tab w:val="left" w:pos="2820"/>
        </w:tabs>
        <w:overflowPunct w:val="0"/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b/>
          <w:sz w:val="20"/>
          <w:szCs w:val="20"/>
        </w:rPr>
      </w:pPr>
      <w:r w:rsidRPr="00952486">
        <w:rPr>
          <w:rFonts w:ascii="Arial" w:hAnsi="Arial" w:cs="Arial"/>
          <w:sz w:val="20"/>
          <w:szCs w:val="20"/>
        </w:rPr>
        <w:t>Horário de Apresentação/Abertura dos Portões:</w:t>
      </w:r>
      <w:r>
        <w:rPr>
          <w:rFonts w:ascii="Arial" w:hAnsi="Arial" w:cs="Arial"/>
          <w:b/>
          <w:sz w:val="20"/>
          <w:szCs w:val="20"/>
        </w:rPr>
        <w:t xml:space="preserve"> 7h15min e 13h15min</w:t>
      </w:r>
    </w:p>
    <w:p w:rsidR="004B68B0" w:rsidRPr="004B68B0" w:rsidRDefault="004B68B0" w:rsidP="004B68B0">
      <w:pPr>
        <w:tabs>
          <w:tab w:val="left" w:pos="2565"/>
        </w:tabs>
        <w:suppressAutoHyphens/>
        <w:spacing w:before="0" w:after="0"/>
        <w:textAlignment w:val="baseline"/>
        <w:rPr>
          <w:rFonts w:ascii="Arial" w:hAnsi="Arial" w:cs="Arial"/>
          <w:b/>
          <w:sz w:val="10"/>
          <w:szCs w:val="10"/>
          <w:lang w:eastAsia="ar-SA"/>
        </w:rPr>
      </w:pPr>
    </w:p>
    <w:p w:rsidR="004B68B0" w:rsidRPr="0008476D" w:rsidRDefault="004B68B0" w:rsidP="004B68B0">
      <w:pPr>
        <w:suppressAutoHyphens/>
        <w:spacing w:after="0" w:line="240" w:lineRule="exact"/>
        <w:textAlignment w:val="baseline"/>
        <w:rPr>
          <w:rFonts w:ascii="Arial" w:hAnsi="Arial" w:cs="Arial"/>
          <w:b/>
          <w:i/>
          <w:color w:val="FF0000"/>
          <w:sz w:val="20"/>
          <w:szCs w:val="20"/>
        </w:rPr>
      </w:pPr>
      <w:r w:rsidRPr="00323112">
        <w:rPr>
          <w:rFonts w:ascii="Arial" w:hAnsi="Arial" w:cs="Arial"/>
          <w:sz w:val="20"/>
          <w:szCs w:val="20"/>
          <w:lang w:eastAsia="ar-SA"/>
        </w:rPr>
        <w:t xml:space="preserve">A consulta individualizada do local de provas também poderá ser feita </w:t>
      </w:r>
      <w:r w:rsidRPr="00323112">
        <w:rPr>
          <w:rFonts w:ascii="Arial" w:hAnsi="Arial" w:cs="Arial"/>
          <w:sz w:val="20"/>
          <w:szCs w:val="20"/>
        </w:rPr>
        <w:t xml:space="preserve">no </w:t>
      </w:r>
      <w:r w:rsidRPr="0008476D">
        <w:rPr>
          <w:rFonts w:ascii="Arial" w:hAnsi="Arial" w:cs="Arial"/>
          <w:color w:val="000000"/>
          <w:sz w:val="20"/>
          <w:szCs w:val="20"/>
        </w:rPr>
        <w:t>“</w:t>
      </w:r>
      <w:hyperlink r:id="rId7" w:history="1">
        <w:r w:rsidRPr="0008476D">
          <w:rPr>
            <w:rFonts w:ascii="Arial" w:hAnsi="Arial" w:cs="Arial"/>
            <w:color w:val="0000FF"/>
            <w:sz w:val="20"/>
            <w:szCs w:val="20"/>
            <w:u w:val="single"/>
          </w:rPr>
          <w:t>link Área do Candidato</w:t>
        </w:r>
      </w:hyperlink>
      <w:r w:rsidRPr="0008476D">
        <w:rPr>
          <w:rFonts w:ascii="Arial" w:hAnsi="Arial" w:cs="Arial"/>
          <w:color w:val="000000"/>
          <w:sz w:val="20"/>
          <w:szCs w:val="20"/>
        </w:rPr>
        <w:t>”</w:t>
      </w:r>
      <w:r w:rsidRPr="0008476D">
        <w:rPr>
          <w:rFonts w:ascii="Arial" w:hAnsi="Arial" w:cs="Arial"/>
          <w:sz w:val="20"/>
          <w:szCs w:val="20"/>
        </w:rPr>
        <w:t>.</w:t>
      </w:r>
      <w:r w:rsidR="0008476D" w:rsidRPr="0008476D">
        <w:rPr>
          <w:rFonts w:ascii="Arial" w:hAnsi="Arial" w:cs="Arial"/>
          <w:sz w:val="20"/>
          <w:szCs w:val="20"/>
        </w:rPr>
        <w:t xml:space="preserve"> </w:t>
      </w:r>
    </w:p>
    <w:p w:rsidR="004B68B0" w:rsidRPr="004B68B0" w:rsidRDefault="004B68B0" w:rsidP="004B68B0">
      <w:pPr>
        <w:suppressAutoHyphens/>
        <w:spacing w:before="0" w:after="0"/>
        <w:textAlignment w:val="baseline"/>
        <w:rPr>
          <w:rFonts w:ascii="Arial" w:hAnsi="Arial" w:cs="Arial"/>
          <w:sz w:val="10"/>
          <w:szCs w:val="10"/>
        </w:rPr>
      </w:pPr>
    </w:p>
    <w:p w:rsidR="004B68B0" w:rsidRPr="00323112" w:rsidRDefault="004B68B0" w:rsidP="004B68B0">
      <w:pPr>
        <w:spacing w:before="0" w:after="0"/>
        <w:ind w:left="1418" w:hanging="1134"/>
        <w:rPr>
          <w:rFonts w:ascii="Arial" w:hAnsi="Arial" w:cs="Arial"/>
          <w:sz w:val="20"/>
          <w:szCs w:val="20"/>
        </w:rPr>
      </w:pPr>
      <w:r w:rsidRPr="00323112">
        <w:rPr>
          <w:rFonts w:ascii="Arial" w:hAnsi="Arial" w:cs="Arial"/>
          <w:sz w:val="20"/>
          <w:szCs w:val="20"/>
        </w:rPr>
        <w:t xml:space="preserve">ATENÇÃO: </w:t>
      </w:r>
      <w:r>
        <w:rPr>
          <w:rFonts w:ascii="Arial" w:hAnsi="Arial" w:cs="Arial"/>
          <w:sz w:val="20"/>
          <w:szCs w:val="20"/>
        </w:rPr>
        <w:t xml:space="preserve"> </w:t>
      </w:r>
      <w:r w:rsidRPr="00323112">
        <w:rPr>
          <w:rFonts w:ascii="Arial" w:hAnsi="Arial" w:cs="Arial"/>
          <w:sz w:val="20"/>
          <w:szCs w:val="20"/>
        </w:rPr>
        <w:t>o candidato deverá localizar o seu nome e o código do prédio</w:t>
      </w:r>
      <w:r>
        <w:rPr>
          <w:rFonts w:ascii="Arial" w:hAnsi="Arial" w:cs="Arial"/>
          <w:sz w:val="20"/>
          <w:szCs w:val="20"/>
        </w:rPr>
        <w:t xml:space="preserve"> e</w:t>
      </w:r>
      <w:r w:rsidRPr="00323112">
        <w:rPr>
          <w:rFonts w:ascii="Arial" w:hAnsi="Arial" w:cs="Arial"/>
          <w:sz w:val="20"/>
          <w:szCs w:val="20"/>
        </w:rPr>
        <w:t xml:space="preserve"> a sala de realização </w:t>
      </w:r>
      <w:r>
        <w:rPr>
          <w:rFonts w:ascii="Arial" w:hAnsi="Arial" w:cs="Arial"/>
          <w:sz w:val="20"/>
          <w:szCs w:val="20"/>
        </w:rPr>
        <w:t>d</w:t>
      </w:r>
      <w:r w:rsidRPr="003231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Pr="00323112">
        <w:rPr>
          <w:rFonts w:ascii="Arial" w:hAnsi="Arial" w:cs="Arial"/>
          <w:sz w:val="20"/>
          <w:szCs w:val="20"/>
        </w:rPr>
        <w:t xml:space="preserve"> prova</w:t>
      </w:r>
      <w:r>
        <w:rPr>
          <w:rFonts w:ascii="Arial" w:hAnsi="Arial" w:cs="Arial"/>
          <w:sz w:val="20"/>
          <w:szCs w:val="20"/>
        </w:rPr>
        <w:t>s</w:t>
      </w:r>
      <w:r w:rsidRPr="00323112">
        <w:rPr>
          <w:rFonts w:ascii="Arial" w:hAnsi="Arial" w:cs="Arial"/>
          <w:sz w:val="20"/>
          <w:szCs w:val="20"/>
        </w:rPr>
        <w:t>. O código do prédio, o nome e o endereço constam da TABELA DOS LOCAIS DE PROVA, constante neste Edital.</w:t>
      </w:r>
    </w:p>
    <w:p w:rsidR="004B68B0" w:rsidRPr="004B68B0" w:rsidRDefault="004B68B0" w:rsidP="004B68B0">
      <w:pPr>
        <w:suppressAutoHyphens/>
        <w:spacing w:before="0" w:after="0"/>
        <w:textAlignment w:val="baseline"/>
        <w:rPr>
          <w:rFonts w:ascii="Arial" w:hAnsi="Arial" w:cs="Arial"/>
          <w:sz w:val="10"/>
          <w:szCs w:val="10"/>
        </w:rPr>
      </w:pPr>
    </w:p>
    <w:p w:rsidR="004B68B0" w:rsidRPr="00323112" w:rsidRDefault="004B68B0" w:rsidP="004B68B0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23112">
        <w:rPr>
          <w:rFonts w:ascii="Arial" w:hAnsi="Arial" w:cs="Arial"/>
          <w:b/>
          <w:sz w:val="20"/>
          <w:szCs w:val="20"/>
        </w:rPr>
        <w:t>TABELA DOS LOCAIS DE PROVA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5585"/>
        <w:gridCol w:w="3962"/>
      </w:tblGrid>
      <w:tr w:rsidR="004B68B0" w:rsidRPr="00942B36" w:rsidTr="00942B3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0" w:type="auto"/>
            <w:shd w:val="clear" w:color="auto" w:fill="auto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</w:tr>
      <w:tr w:rsidR="004B68B0" w:rsidRPr="00942B36" w:rsidTr="00942B3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0101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FACULDADE ANHANGUERA DE SOROCABA 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BLOCO B</w:t>
            </w:r>
          </w:p>
        </w:tc>
        <w:tc>
          <w:tcPr>
            <w:tcW w:w="0" w:type="auto"/>
            <w:shd w:val="clear" w:color="auto" w:fill="auto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18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>AV. DR ARMANDO PANUNZIO, 1478</w:t>
            </w:r>
          </w:p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JARDIM VERA CRUZ - SOROCABA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SP</w:t>
            </w:r>
          </w:p>
        </w:tc>
      </w:tr>
      <w:tr w:rsidR="004B68B0" w:rsidRPr="00942B36" w:rsidTr="00942B3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FACULDADE ANHANGUERA DE SOROCABA 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BLOCO C</w:t>
            </w:r>
          </w:p>
        </w:tc>
        <w:tc>
          <w:tcPr>
            <w:tcW w:w="0" w:type="auto"/>
            <w:shd w:val="clear" w:color="auto" w:fill="auto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18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>AV. DR ARMANDO PANUNZIO, 1478</w:t>
            </w:r>
          </w:p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JARDIM VERA CRUZ - SOROCABA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SP</w:t>
            </w:r>
          </w:p>
        </w:tc>
      </w:tr>
      <w:tr w:rsidR="004B68B0" w:rsidRPr="00942B36" w:rsidTr="00942B3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0103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FACULDADE ANHANGUERA DE SOROCABA 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BLOCO E</w:t>
            </w:r>
          </w:p>
        </w:tc>
        <w:tc>
          <w:tcPr>
            <w:tcW w:w="0" w:type="auto"/>
            <w:shd w:val="clear" w:color="auto" w:fill="auto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18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>AV. DR ARMANDO PANUNZIO, 1478</w:t>
            </w:r>
          </w:p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JARDIM VERA CRUZ - SOROCABA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SP</w:t>
            </w:r>
          </w:p>
        </w:tc>
      </w:tr>
      <w:tr w:rsidR="004B68B0" w:rsidRPr="00942B36" w:rsidTr="00942B3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B36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FACULDADE ANHANGUERA DE SOROCABA 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BLOCO F</w:t>
            </w:r>
          </w:p>
        </w:tc>
        <w:tc>
          <w:tcPr>
            <w:tcW w:w="0" w:type="auto"/>
            <w:shd w:val="clear" w:color="auto" w:fill="auto"/>
          </w:tcPr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18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>AV. DR ARMANDO PANUNZIO, 1478</w:t>
            </w:r>
          </w:p>
          <w:p w:rsidR="004B68B0" w:rsidRPr="00942B36" w:rsidRDefault="004B68B0" w:rsidP="00942B36">
            <w:pPr>
              <w:widowControl w:val="0"/>
              <w:tabs>
                <w:tab w:val="left" w:pos="318"/>
              </w:tabs>
              <w:spacing w:line="220" w:lineRule="exact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t xml:space="preserve">JARDIM VERA CRUZ - SOROCABA </w:t>
            </w:r>
            <w:r w:rsidRPr="00942B36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SP</w:t>
            </w:r>
          </w:p>
        </w:tc>
      </w:tr>
    </w:tbl>
    <w:p w:rsidR="006717F8" w:rsidRDefault="006717F8" w:rsidP="00924FE9">
      <w:pPr>
        <w:widowControl w:val="0"/>
        <w:overflowPunct w:val="0"/>
        <w:autoSpaceDE w:val="0"/>
        <w:autoSpaceDN w:val="0"/>
        <w:adjustRightInd w:val="0"/>
        <w:spacing w:before="0" w:after="0"/>
        <w:ind w:left="641" w:hanging="357"/>
        <w:rPr>
          <w:color w:val="000000"/>
          <w:sz w:val="18"/>
          <w:szCs w:val="18"/>
        </w:rPr>
      </w:pP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4"/>
          <w:szCs w:val="14"/>
        </w:rPr>
      </w:pPr>
      <w:r w:rsidRPr="00924FE9">
        <w:rPr>
          <w:rFonts w:ascii="Arial" w:hAnsi="Arial" w:cs="Arial"/>
          <w:b/>
          <w:bCs/>
          <w:color w:val="000000"/>
          <w:sz w:val="14"/>
          <w:szCs w:val="14"/>
        </w:rPr>
        <w:t>Nome</w:t>
      </w:r>
      <w:r w:rsidRPr="00924FE9">
        <w:rPr>
          <w:rFonts w:ascii="Arial" w:hAnsi="Arial" w:cs="Arial"/>
          <w:b/>
          <w:bCs/>
          <w:color w:val="000000"/>
          <w:sz w:val="14"/>
          <w:szCs w:val="14"/>
        </w:rPr>
        <w:tab/>
        <w:t>Documento</w:t>
      </w:r>
      <w:r w:rsidRPr="00924FE9">
        <w:rPr>
          <w:rFonts w:ascii="Arial" w:hAnsi="Arial" w:cs="Arial"/>
          <w:b/>
          <w:bCs/>
          <w:color w:val="000000"/>
          <w:sz w:val="14"/>
          <w:szCs w:val="14"/>
        </w:rPr>
        <w:tab/>
        <w:t>Inscrição</w:t>
      </w:r>
      <w:r w:rsidRPr="00924FE9">
        <w:rPr>
          <w:rFonts w:ascii="Arial" w:hAnsi="Arial" w:cs="Arial"/>
          <w:b/>
          <w:bCs/>
          <w:color w:val="000000"/>
          <w:sz w:val="14"/>
          <w:szCs w:val="14"/>
        </w:rPr>
        <w:tab/>
        <w:t>Prédio</w:t>
      </w:r>
      <w:r w:rsidRPr="00924FE9">
        <w:rPr>
          <w:rFonts w:ascii="Arial" w:hAnsi="Arial" w:cs="Arial"/>
          <w:b/>
          <w:bCs/>
          <w:color w:val="000000"/>
          <w:sz w:val="14"/>
          <w:szCs w:val="14"/>
        </w:rPr>
        <w:tab/>
        <w:t>Sala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ABNER ALCANTARA SAMHA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1122305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3311375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ADA WENDY GONZALEZ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47190805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2972338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ADAILTON FERREIRA DOS SANTOS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14535825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3345975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ADELAIDE PEREIRA DE OLIVEIRA CAMANDONA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36968499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3300904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ADIMILSON CANDIDO MARCONDES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437411424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3355768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ADRIANA APARECIDA ANGSTMANN PILAR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22571156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3352592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ADRIANA BUENO NOBRE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43.935.294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3203836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ADRIANA MARQUES LOURENCO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33131371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3321053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ADRIANA MEDEIROS BATISTA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33468880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ADRIANA PENAFIEL LUIZ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20982627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3084179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ADRIANA USHIJIMA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430561416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3334379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ALVES DE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14083357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3082467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CASTILHO RENO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45994416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3313772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DE SOUZA OST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2003596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2954082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MORIMITSU UEHARA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43864963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3366578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PEREIRA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29214926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ADRIANO VINGI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25801012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2926399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AGUEDA CARDOSO REDONDO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30737593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2844957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AGUINALDO SANCHES SOLER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33.009.516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3350382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AKINTOLA DO ROSARIO ASSIS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13441319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3189088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ALAN AUGUSTO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2296794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3045961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ALAN DA SILVA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41413214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2980025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ALAN KLAYNER BATISTA AGUILLAR GONCALVES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17043229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3160082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ALANA MARQUES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44088985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3291644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ALANDELON CARDOSO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29398748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2943791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ALBERTO JOSE PEREIRA DA CUNHA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14.785.177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3317249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ALBERTO MAGNO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16879947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3367282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CAU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25297524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3284790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CRISTINA FIGUEIRA ROSA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25627433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3355477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DAS GRACAS EGEA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27764369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2846509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FELICIANO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19902858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2946554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MARTINS NEVES COSTA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63057234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2950962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ALESSANDRA STANGE FARACO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6149048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3226786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ALESSANDRO JOSE DE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25477039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2853473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ALESSANDRO LOPES CARRASCO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41943829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3367771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ALESSANDRO PEREIRA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19439324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2998582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ALESSANDRO SILVA DE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34234784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3077194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ALETEA ARAUJO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0852488009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2898808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 DOS SANTOS THAME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347480081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3094179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 JOSE DA PAIXAO ZAVITOSKI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305636315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3340117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 SAITO RAMALHO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33742672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3350596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 VASSALLO BENITEZ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27309453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3119764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 WILLIAM BERALDO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33204409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3368760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ALEXANDRA SIMONE CALDAROLA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20982874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3211262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BATISTA VAINI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27902822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2840300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DA COSTA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11259831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3277638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15495074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2905170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EDUARDO LAMBERTI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32404700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2973326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GUILHERME SENNE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11617819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3322655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HENRIQUE VICENTIN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33389905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3155812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MONALDO PEGAS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17284284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3035047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PERES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26807857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3363779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VIEIRA KUHN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33574719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3272841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ALEXANDRE WOLFF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33121304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3295102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ALEXANDRO DIEGO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44455033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3084105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ALICE COSTA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MG8955309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3324285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ALICE LEITE MONTEIRO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34241057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2934595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ALICIA DE MELLO DRESLER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37972399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3293392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ALINA DE TOLEDO ROSSI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44124569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3256122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ADRIANE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7356564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3372034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APARECIDA CASTRO FONSECA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35143978X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3339475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APARECIDA DOS SANTOS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49262453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3095301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BUENO DE CAMARGO DELANHESE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28361212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3317207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CECILIA XIMENES DE ANDRADE BILBAO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9670335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3349222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COSTA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47602810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3083266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CRISTIANE DA SILVA MODENA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45761815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3204291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CRISTINE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44096003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2856282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DAYANE RIBEIRO DA LUZ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10446154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2853353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DE FATIMA OLIVEIRA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47269734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FERNANDA CAMPOS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46803935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3233756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GATTI DARDIM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30529611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3143594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JULIANA BARBOSA CESAR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33791361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3110314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LIE KUNIYOSHI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47374971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3147538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LIMA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08502186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3304421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MANFREDINI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34471606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3357133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MARIA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468142745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SABACK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34021454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3309166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ALINE VEIGA CARREO TESOTO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27856436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3316315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ALISSON CESAR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27171063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3087731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ALISSON RAFAEL FORTI QUESSADA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41938455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2863141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ALLAN FRANCISCO QUEIROZ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28833259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3077359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ALLYSON MASAJI GUIMARAES KATO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1816215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3282258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ALUISIO DE PADUA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15944197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3374879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ALVARO LUIS BARROS DE ALARCAO BENTO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31368482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2918083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ALYSSON CASTRO DE BRITO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1538652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3091066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AMABILE TATIANE GERALDO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48836649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3315240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AMALIA BRAGATTO NASCIMENTO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2176179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3184708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ALCANTARA GONDIM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3333532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3251830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CAIRES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35267587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3306691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AMANDA CRISTINA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41754643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2959901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DE CARVALHO MONTEIRO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7430448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2995418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DE FREITAS DINIZ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44458850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3082699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FRANCO DE OLIVEIRA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1226485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2924968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GABRIELLE FERREIRA CAVALCANTE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50118393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3341805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MARIA MENEGHEL PIERAMI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46161156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2850152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MIRANDA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2969657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3149971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MONTEIRO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46213981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2871087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PATRICIA ANTUNES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30721362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2858600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REIS SIQUEIRA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36067711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2929410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ROBERTA SIANI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35792398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2968691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SPINOLA GIANFRATTI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35142100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3097187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AMANDA VALETTA MONTEIRO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45159274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2885549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AMARILDO CORREIA DE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1107916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3301074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ANGELICA FAGUNDES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16516662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BEATRIZ DE PAULA FREITAS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21097209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3309987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BEATRIZ LEMOS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23508818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2985047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BEATRIZ MACHADO WEYLL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09484800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3156083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CARLA DE OLIVEIRA GOMES DOS PASSOS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33560820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2855151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ANDRADE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43545420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2927826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BAGLIE ARRUDA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47649168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2909497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DALDEGAN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8819441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DE PAULA LEAL DE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25547180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LUNARDI DOTTA DIAFERIA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22596036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3184134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MARQUES SANTOS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34797816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3094580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MATSUNAGA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23164741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3364016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MENDES PINHEIRO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11888813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3229218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OLIVEIRA BARBOSA JEOVANI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24456163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3127820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PIRES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43499620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3066371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RIBEIRO FORTES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22774766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2908660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CAROLINA VASCONCELLOS PINTO MALUF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2987628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3152239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CAROLINE DE MELO TAVARES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177757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3154948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CAROLINE LOURENCETTE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40325260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3106130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CECILIA ARRAIS MAIA FORTALEZA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94004022104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2849716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CHRISTINA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24273497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3296637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CHRISTINA DE SOUZA ARANHA TEIXEIRA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17794140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2920318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CLAUDIA DA ROCHA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25340532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2853966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CLAUDIA DE ALMEIDA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47181263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3321216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CLAUDIA GONCALVES ARCURI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35737100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3257974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CLAUDIA GONCALVES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47892040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3232823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CLAUDIA RODRIGUES AJOVEDI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46624718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3171938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CRISTINA MENDES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45328894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2951915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FLAVIA GONZALES BITTAR CORREIA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35377065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3111603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LAURA ALMEIDA DE MACEDO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47028655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3306578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LAURA NEGRINI FERRO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26628165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LIDIA ANDRADE VASCONCELOS CISOTTO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26804873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2840683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LIVIA SILVA E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30147345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3298523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LUCIA BUENO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36.385.580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3368932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LUISA BUENO DOMINGUES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43434231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3350700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LUISA DE RESENDE CUNHA OLIVEIRA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32098762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3351707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LUISA MARIA DE BARROS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44026623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3145670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LUIZA GARDIMAN ARRUDA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460456994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3310637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LUIZA VIEIRA DE 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 xml:space="preserve">MG 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 xml:space="preserve"> 13.527.374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3114178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LUIZA XAVIER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3255212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3311937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MARIA COSTA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143356884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2867351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MARIA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41797300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3356163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MARIA PEREZ GALLEGO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18862062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MILIANE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53659400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3284941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BUENO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36385581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3248029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CAMPOS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25903575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3354251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GIL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40351738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2851640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HELAEHIL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48687146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3270951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MUNHOZ DA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39195037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3128046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NASCIMENTO DE SOUSA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36767539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3278746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PAULA RIBEIRO ALTOE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2264355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3005684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 ROSA CUSSOLIM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18724970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3337700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ANALECIA HANEL RORATO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1300630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3364680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BALDUINO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40314448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3344769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CORTIJO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43682788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3084146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GRACIOLI DE QUEIROZ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46183284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2876392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HENRIQUE RESENDE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34327000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2857950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LUIS SCHIAVOLIM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27582340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3374405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PEREIRA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29787878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2852724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RODRIGUES ELIAS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30857003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2881512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RODRIGUES RUIZ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300419156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3294136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TORQUATO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26193310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2918602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ANDERSON VALERIANO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32233651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3344031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ALEXANDRE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47443930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3191030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DE PAULA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48118722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2894414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HENRIQUE BATISTA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43160976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3164826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ANDRE LUIS AKAMINE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30410491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3297289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LUIS COENTRO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18314766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3069231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BATISTA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34212602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3026778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CARDOSO MADUREIRA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41950331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2872074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24703712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DE SOUZA SANCHES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27293827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3166762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DOS SANTOS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45994561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3279599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84093262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3350551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LUIZ ZEM FRAGA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15973969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3230367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MANTOVANI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26409139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2898405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MENDES DA FONSECA FERRAZ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02598034634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2875592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PEREIRA DE MEDEIROS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26629610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3290691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RIBEIRO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11170397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2940628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SANCHEZ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43.761.188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3208196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SIMOES TESOTO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18779534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3316474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 ZARONI MEGALE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14850663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3342279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ALMEIDA CARDOSO DOMINGUES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25177477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3371064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CURI ARB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29413683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3119689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FERREIRA FONSECA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34656294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3198204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GUTIERRES LEITE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33481418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3373198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HELENA SAKAMOTO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21981431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2847841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ANDREA REGINA DE QUEIROZ BONDIOLI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43974152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3052468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ANDREI GONSALES ANTONELLI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32295137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3308886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ANDREIA BERTHAULT MOURA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36018553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2896577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ANDRESSA CRISTINA BRASIL SERAFIM BOLONHESI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40073693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ANDRESSA DE OLIVEIRA SIQUEIRA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32764669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3359373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ANDRESSA FARIAS DE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1953302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3331255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ANDRESSA SILVA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34820517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3158998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ANDREWS MEIRA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43892663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2889070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ANDREZA GRISI MACEDO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43733641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3348213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ANDREZZA NASCIMENTO ANDRADE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37881237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3164204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ANGELICA DE MATTOS GOES VIEIRA PRESTES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23401258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3309863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ANGELICA R VITORELI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226531107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3316482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ANGELITA VALE OLIVETTI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32264076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3005614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ANGELO AZEVEDO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48535264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3288075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ANGELO MARCIO COSTA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251411515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3364963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ANIZ EDUARDO BONEDER AMADEI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27920060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3153650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ANNA CAROLINA MONTEIRO VALVERDE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45590507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3344280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ANNA ELISA SOARES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MG17.189.609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3147896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ANNA HELENA AGUNE DAS DORES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49276326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3055956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ANNA PAULA LOPES BAPTISTELLA CASAGRANDE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39468648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3111054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ANNA TERESA FERREIRA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38902035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3196147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ANNE CAROLINE CAMPOS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028422242004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3281786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ANNELISE COPELI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439977551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3362100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ANNIBAL DE LEMOS COUTO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7.727.851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2960182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ANNY CAROLINE DE FIGUEIREDO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MG12656337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3360742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ANOSKA WANESKA DE MELO NORMAND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3235836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CARLOS DO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27602100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3341877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CARLOS GONCALVES MARINHO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40427508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3373501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EDUARDO BATISTA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2224763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2906699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MARCOS MOREIRA BASTOS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08894865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3356745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MARIA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20254686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2992700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RAFAEL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15077229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2862839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TERRA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16776739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3174419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ANTONIO VITORIO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49502849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3193410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APARECIDO ALEXANDRE VALENTIM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15753905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3358266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ARACELI FERNANDES DE MORAIS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63856122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3371431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 DIAS DE CAMPOS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12768038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3372243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 PEREIRA LUZ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60.121.904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2933450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ARIANA RODRIGUES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34188566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3026051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ARIANE APARECIDA COITO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40951421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3286861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ARIANE DA SILVA CARLOS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34202804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3144481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ARIANE DE CARVALHO LEME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48274554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2975125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ARIANE RUBINATTO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45996097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3183810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ARIANE ZACARELLI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14763957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3081056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ARIANNE FRANCO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34055710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2958559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ARIELE GOMES FARIAS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49780268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3286802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ARILVAN JOSE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3847440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3184994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ARTHUR ALVIM DOS REIS SARAIVA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25747694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3073385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ARTHUR DIEGO DOS SANTOS FONTOURA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44096037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3263968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ARTHUR FERNANDES COELHO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50379194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3316691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ARTHUR RODRIGUES DE SOUSA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5428649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3366294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ARTUR AUGUSTO RIBEIRO DA SILVA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11665359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3326383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ATILA ROGERIO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16380806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2964082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AUBREY RENAN DE OLIVEIRA LEONELLI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46623510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2892102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AUGUSTO AMARAL BORGONGINO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21651473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3104674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AUGUSTO CESAR DE ALMEIDA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48828016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2850222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AUGUSTO HENRIQUE RIBEIRO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47015033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2849116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AUGUSTO ROBSON BERLINI DORNAS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111981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3294745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AYRON DA CONCEICAO BACH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9483831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3303349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BARBARA BARROS CORREA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43559086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DITTRICH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32510584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DODORICO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35430830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3331085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Fappi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44315213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3042405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KOSCAK VANNI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30903145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3049341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LEITE LEAL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2589786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3166280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BARBARA SORGI CAMPIOLO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1510112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3292335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APARECIDA BERTIN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44.602.059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3083689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BERTTI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49051782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3253340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DA ROCHA ALONSO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40527020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3373617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DA SILVA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27277995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3046972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LOBO LEITE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478908556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3095830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MICHELOTO AMARO DIONIZIO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48187967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2847541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PEREIRA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45682096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3285945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ROCHA PEDROSA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8579554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3325990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BEATRIZ SCOPACASA NOGUEIRA BERGAMO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36996229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3315149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BERNARDO BRAVO GOES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10754426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2841056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BERNARDO SANTOS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MG11316840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2940755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BETHANIA SIMOES GONCALVES MARQUES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36651470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3365036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CAROLINA MONTE REY DA CUNHA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23032000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3085378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DOMINGUES E SILVA VITORINO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29117056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3290834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ESPINOSA MARUM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43769891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2970663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LAGES DE MORAIS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40835160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3038108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LANGIU CARNEIRO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26411072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2914106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MARCHESIN BOTTOSSO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34751065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3067316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NOELI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48719859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3341578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REZENDE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44889032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2867474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RODRIGUES POLLES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46346404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3065431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SCADUTO PELEGRINI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35391297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3121468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BIANCA VIEIRA CHRIGUER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48693567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2878713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BORIS HERMANSON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15279982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2948753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BRENDO EDUARDO SAMPAIO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34.644.120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3127849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BRENER CASTRO DE PAIVA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22172939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2956174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BRENO HERNANDES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2093576ES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3360439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BATISTA SANCHEZ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8748180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BEATRIZ FACCHIOLI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39365016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3236021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CRYSTIE GREGIO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2041069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2874020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FRANCO CONTENTE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492856643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3040698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LUQUEZI CORATO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47636980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2842402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LUTGENS MINGHINI COELHO LOUREIRO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10686624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3124486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LYNCH SALGADO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34477162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2999187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MACHADO DO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25678548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MARIA FERRAZ OLIVEIRA GASPAR CAPELEIRO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7016670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3119580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NANINI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44096123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2904749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RIBEIRO GALRAO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47831000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3315420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SIMOES PEIXOTO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14148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3127577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SOUZA PINTO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34888698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3368527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BRUNA VIEIRA LIRA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857970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3175908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ALBERTO BAVIA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44162763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ALVES CUNHA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6221056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3232582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AMARO ALVES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30225362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3083234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BERTOZZI STEFFEN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48709079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3371659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BUGNI VASCONCELOS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49489580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3353878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CABRAL LEAL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7456367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3316676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CAMARGO CAMPOS DE MENEZES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43628843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3112620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CESAR OCTAVIO CAPARELLI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419296347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3295212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DE BERNARDI CARLOS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28706529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2950299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DIEZ FLORES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37700345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3150444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M8690305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3126331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12772882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2860703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FERREIRA LIMA BOSCO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35139428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2860601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FONSECA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149027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3300194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FREITAS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MG12164883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3194977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GABRIEL RODER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40779933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3193487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HENRIQUE PONTES CARIBE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8703040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3201359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LEAO ESTEVES MATOS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41853869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LUIZ MARRA CORTEZ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22497215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3320173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LUIZ TURCI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42056217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3002929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PASQUOTO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48712758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PEGO BRAGA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49684413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2875945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PENHA GALLUZZI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43611793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3292264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RUIZ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45189722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2864144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SOARES SAKAE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33531887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3373296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TAGLIETTE MATUOKA RIOS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43527685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3345364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TENDEIRO FERNANDES CATELLANI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32906984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3359987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VIDAL SOUSA DE CAMARGO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43499731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3133920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VILLANI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6783081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BRUNO VINICIUS ALVES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42809502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3128025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AUGUSTO SANTOS ZACCARIOTTO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37700000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3063879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BERNAL NEVES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42002993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CAIO CESAR LATUF SOAVE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29944357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2991011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HENRIQUE SPAOLONZI MOURA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36537149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3025083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LAROCA DOMINGUES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24509384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3330417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LEAO CAMARA FELGA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48446494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3304235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MANTOVANI ALVES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33353297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2938334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PERALTA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326582460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3065109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QUEIROS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48890398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3323329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CAIO SILVEIRA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298249807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3347759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ALVES PERANDIN SORRILHA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41473463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3364133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BISPO TORRES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46191034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3334548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CAMPOS DE OLIVEIRA SALA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33877384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3285829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DE ANDRADE ALVES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43997671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3291141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DO PRADO MIGUEL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43188536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3281875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DONNINI CARNEIRO CUCK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29729117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3009146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GRACIELA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62.037.229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2851746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MAZZETTO DO NASCIMENTO BUENO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35328305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2870662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MEDEIROS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43548903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3337197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MOREIRA FARRAPO SILVANO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30.903.185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3198050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NAOMY UETI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37330099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3127588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PIRES FEDELI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43896244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3198183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SOARES CARDOSO DE MATOS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30085555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3361497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TALIAH RIGON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769273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3371734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VIEIRA GRASSI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30112823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3369544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CAMILA VIEIRA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26898549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3302413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CAMILLE OLIVEIRA DE SOUZA DE SANCTIS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2844988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CAMYLLA GITA SOARES SAMPAIO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12187195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3287971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ANDREA DE ALMEIDA OURIQUE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18881859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3176916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ANDREIA DOS SANTOS DE MOURA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26318860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3309754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AYUME AYABE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10221014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3366040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DA SILVA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40474645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3195300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GUERRA LEMOS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20888542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3182379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CARLA KAKITANI MURATA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35470460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2978001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 CONTI MARINI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43349024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3311766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ALBERTO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20980945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3132286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ARTHUR DE SOUSA SARTORI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48510138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3292730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AUGUSTO CAVALCANTE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21454885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3306224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CEZAR SANTOS CASTRO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1020643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3060256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BISTAO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32131059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3339570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BRUGNARO VERONEZI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34076127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2886190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BUOSI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225257002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3197102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26628395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2874965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FABRICIO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45.812.952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2871450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NASCIMENTO ROZARIO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265780494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3290371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EDUARDO RANIERO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302127057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3344422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FERNANDO SANTOS ANTUNES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18108426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3099423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GUILHERME DA CRUZ SEVERINO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48078063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2990265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HENRIQUE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16499117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3116022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HENRIQUE RAMIRES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18078303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3357678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OGAWA COLONTONIO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33355240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3369420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RAFAEL GARCIA OLIVIERI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36.608.971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3371976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CARLOS RAFAEL PINHEIRO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48332087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2874023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AKEMI FUJIMOTO OSHITA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44939653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3303716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ALMEIDA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48.468.347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3295136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BINOTTO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8991619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3343494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DE ALMEIDA BELTRAMI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44649666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3305403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FILIPINI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47089168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2886397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GORDON JUNGERS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47193243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3053166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GRIZZI DE CAMPOS ANTUNES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18664277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3293739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SANTANA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4972984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3031236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SCARABELLI ROMBERG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36215635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3282923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SOUZA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44030337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2856408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CAROLINA VIEGAS MEOHAS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150924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3105656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CAROLINE DIAS UCHÔA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49388052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2864629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CAROLINE DOS SANTOS FERREIRA QUARANTA JORGE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48684881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2909938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CAROLINE PIO VILANOVA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2938218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3160602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CAROLINE SIGOLI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32836343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3358232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CASSIA ABRANTES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44261401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3351011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CASSIA MONTEIRO DE CARVALHO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32646755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2859258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CASSIANO MOREIRA CASSIANO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27973889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3372201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CAYO AUGUSTO MACHADO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1300776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2890473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CECILIA CARABETTI DA SILVEIRA CASSINI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6347991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3302789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CECILIA ZANON ROSSATO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1100128188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3031114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CELI VIVIAN MATSUDA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34348042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3358089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CELIA MORENO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44363078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3119634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CELSO GOMES POLAINO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29117409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2999316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CELSO MACIEL DE CASTRO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53396270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3067245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CELSO RODRIGUES DUARTE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47068016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3312242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AUGUSTO BITARAES SANTOS COUTINHO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11770305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2854966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AUGUSTO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267.396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3174427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AUGUSTO DIAS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26945555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3290297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CESAR AUGUSTO PRESTES NOGUEIRA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25678004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3296225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CHAGAS PEDROSO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47608102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3020738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GONCALVES FIGUEIREDO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29462014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3262087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CESAR JOSE ROSA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30856409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3108597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CHARLES ROBERTO DE OLIVEIRA LIBIO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40217291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3374255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CHRISTIAN ASSIS BIANA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013273753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CHRISTIAN FELIPE TAVARES MARQUES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23839588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CHRISTIANE FUCKS SIVERIS AUGUSTO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39707800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2901763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CHRISTIANNO INACIO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74377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3318561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CHRISTINE PINTO COELHO RATTES BARTOLOMEO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14252791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2840964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CHRYSTIAN CORDEIRO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23670840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2918400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CIBELE PROENCA TAGUENCA CHITOLINA DE GOES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29626216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2892526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CICERO FARIA DE ALMEIDA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46169933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3359839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CINTHIA FERNANDES FIRMO DURSO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15616946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2982633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CINTHIA FERREIRA BRISOLA VOLPATO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34335376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3057911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CINTHIA NUNES DE MEDEIROS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18961447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2843198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CINTHYA MARIA DE LIMA SANTOS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1225511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2840402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CINTIA CRISTINA MODOLO PICO MODANEZI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25882685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2870068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CINTIA DOS SANTOS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24473469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3292092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CINTIA LAIA DOS REIS E SILVA PUPIO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20427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2890170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CINTIA MAYUMI PEREIRA YUKAWA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48258532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3090588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CLARISSA PACHECO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2479624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3186257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CLAUDIA BOSSI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16102146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3216324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CLAUDIA REGINA DE OLIVEIRA HOLLOSI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43417771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3029943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CLAUDIA REGINA PAULETTI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44096443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2883907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CLAUDIA SANTOS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OABMA 10335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3220850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CLAUDIA VICENTINE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32937558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2945725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CLAUDINEI NICOTARI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241576647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3104845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CLAUDIO FERRUCCIO DE SIQUEIRA ROSIN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10575493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3354110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CLAUDIO IGNE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20511249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2842568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CLAUDIO OLINTO OLIVEIRA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13313794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3313805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CLAUDIO STABILE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17864510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3123229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CLECI FRIZAO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3153157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3309357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CLEDIR MENON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33991677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2842171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CLEIDINEIA GONZALES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6733070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3372452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CLEMENCE MOREIRA SIKETO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335689747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3126921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CLENI APARECIDA MENTONE PIRES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5679576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2991752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CLODOALDO HELENO FERRARI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33965047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3317393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CLOVIS DE CAMPOS PIMENTEL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18406758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3374244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CLOVIS FERREIRA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40422690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2872243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CONRADO CAIRUS XAVIER TAVARES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21026830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3049240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009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CONRADO DE GODOI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445633591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3327580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CRISLAINE GONCALVES VASSAO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7568313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3211121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ALMEIDA ALVES CONCIANCI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43513495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3336693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CORDEIRO CRUZ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9425728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3109860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DE BERNARDI CARLOS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29655931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3186345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MARTINS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23349911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2964760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PINA DE LIMA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30707517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3108625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ROCHA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47768492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2945870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CRISTIANE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23160480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3127491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CRISTIANO AIALA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876042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3290820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CRISTIANO AUGUSTO PORTO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32505791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2947680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CRISTIANO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25123179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3332975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CRISTIANO RODRIGO CARNEIRO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29045059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3371270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CRISTINA ANTUNES COSTA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43020690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2853790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CRISTINY FERNANDA ROSA VASQUES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47338616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3364273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DAIANA BARBOSA MELO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35368681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2841147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DAIANI SANCHES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48006900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2937499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DAILA MARIA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22278803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3024438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DALILA BERGER ARANTES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15753840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3366994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DALINE PAULA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98002529662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3265842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DALTON JOSE GERTH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19 308 1787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3034240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DAMIAO DINIZ GIANFRATTI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21241402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3298187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DAMIL CARLOS ROLDAN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27160681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3366572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DANDARA OLIVEIRA SUSKI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50521786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2888326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ALBERTO DE SOUZA AMARO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3420087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3352235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BRUNO DAMASCENO BULHOES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1725833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3368132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CELANTI GRANCONATO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28129595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3278461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DE OLIVEIRA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32216147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2846330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DE OLIVEIRA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97002537594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3354785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GODINHO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28457797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3314998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HENRIQUE SILVA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279249032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2883810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JOSE FEITOSA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6692959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2910640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LEMOS DE OLIVEIRA MATTOSINHO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348566487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3326979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LUZ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55172610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3215586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MAGALDI GONCALVES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34075108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3319161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MENDES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2124582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2874319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MOYSES BARRETO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11796099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3330795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OSORIO MENESES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2738794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2882105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DANIEL PIGA VAGETTI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10269155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3035221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lastRenderedPageBreak/>
        <w:t>DANIEL RUY TORRES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43664500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3373481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SCHEIBLICH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44892162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2849792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SILVEIRA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33862601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2846924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 ZIOUVA GODINHO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38376309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3323957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AVILA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444320027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2859709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BARBOSA DO NASCIMENTO ELIAS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39049103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2853245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CRISTINA PALUDETO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28046319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3306496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DE GRAZIA FARIA PERES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22210318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2891002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DE MORAES FREITAS MERLINI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24332473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3059782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GUERRA DA CRUZ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36982155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3360572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ISALBERTI ALONSO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48510346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3000905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RODRIGUES BERNARDELLI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10655118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3287200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SORAIA SEBBEN BRAZ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1325538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3312407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DANIELA VILHENA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28134473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2854425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DANIELE ALMEIDA MICARELLI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43810328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3286134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DANIELE CRISTINA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29806711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2879431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DANIELE NASCIMENTO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41941084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2883298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DANIELE REGINA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49.074.111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2853834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DANIELE VANESSA BORGES NAVES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48443874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3055211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DANIELLE CAMPOS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48886458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3323769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DANIELLE DE SOUSA BERNARDO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30199321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3298513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DANIELLE SANTOS DA SILVA ALEXANDRE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43868200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3172856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DANILA MARIA SOLA BORDON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22209001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3057605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BORGES DOS SANTOS GOMES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28074515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2843809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DA SILVA BRAGA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42709586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2891013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FERREIRA TAVEIRA DE CARVALHO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24702750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3321679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FIGUEIREDO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020768479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3319469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GRAPILHA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41465621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2919808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HENRIQUE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32746840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2936091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LUCHETTA PRADO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39138006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3348863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ROBERTO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27293655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3031764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RUIZ FERNANDES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27290627X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3311262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SANTIM BOER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47776467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2896286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DANILO SILVA FREIRE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52617009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3351953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DANTE SOARES CATUZZO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22658222X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3366403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DANUBIO DE SOUZA MARIANO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09934177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3353081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DARCI MARTINS DE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43440527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DARCILENE FERREIRA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1633812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2920623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DARIANE CRISTINA DE CAMARGO GOM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46201093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3162342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DARIANE CRISTINA SA FERNANDES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27816049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3202727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DAVI FALCAO BASTOS BELEZA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3234158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3137125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DAVI MORIJO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21451786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2854942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DAVI SOUSA PEIXOTO JOAU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1011079941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3268115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DAVID LOPEZ ARGOTE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35379466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DAVID XIMENES AVILA SIQUEIRA TELLES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96004002118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3199597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DAYANA CAROLINA BARBOSA LOPES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1580155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3029495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DAYANE CRISTINA QUARESMIN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41356049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DEBHORA VALARELLI ZAUHY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40166122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3141835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COLLET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38765453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3156402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CRISTINA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35143632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DA SILVA TOLEDO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20830909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2872265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FORMENTI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50422944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3293160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KUNTZ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486597489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2841757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PAGOTTO FIOROTTI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3134540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2882424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PESSOA MUNDIM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12669803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3156431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RIBEIRO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41117355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3186774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VALERIO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10436673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2972791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WERNEQUE RIBAS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42104008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3339833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 WISNHESKI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3066377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3143689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DEBORAA DANIELA BARBOSA FAGUNDES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28113995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2870993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DEBORAH ESPINDOLA CABALIN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02528539849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3182317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DECIO AUGUSTO TAGLIARINI ROLIM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26448404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2974498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DEISE ETSUKO MATSUDO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18872588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2892209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DELMAR DOS SANTOS CANDEIA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19345913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2906021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DENISE DE FATIMA DEVIENNE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20621035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3287761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DENISE DE FREITAS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27 321 1754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3308640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DENISE LUPERI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34356867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3321495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DENISE MONTEIRO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18323603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2842717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DENISE ORDANINI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49286667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3321793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DENNIS HENRIQUE TAKENAKA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40154553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2892082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DENNYS DAYAN DAHER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17008144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2854684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DIANA CRISTINA SILVA SPESSOTTO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33233450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3141694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DIEGGO RONNEY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60308558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2884911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ARMANDO MOURA PRAZERES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40789700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3184062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BARROS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33862157X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3372937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DE AMORIM GAVASSA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44051748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3167709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DE LION BOTERO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478092143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3304277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GUILHERME CAVALHERI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46355070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3036995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MOSCARDINI DE OLIVEIRA VILAR GILBERTO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49036734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2974381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PIMENTA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446002550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3170409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DIEGO SHIMON FERRARACIO ESPOZ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29961432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3370891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DIEGO VERCELLINO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32296905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3119644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DIEYLLE THAIANE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10735288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3143367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DIMITRI SOUZA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15561987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2853697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DIOGO DE ARAUJO ZANARDO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41062987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3357200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DIOGO FORTUNATO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5311558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3343447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DIOGO MARTINS MIGUEL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34190197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2857378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DIORDES ONILIO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41567306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3317062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DIRCEU CHAVES PRATA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2008009160147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3170205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DJENANE FERREIRA CARDOSO ZANLOCHI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34746152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2858433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DORIVAL CASTILHO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472320075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CAMARGO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30246149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3359673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DE JESUS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23756213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3343323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GODINHO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46949237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2887619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JOSE MOMESSO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29265093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2916584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RAFAEL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OABDF43192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3323859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TORRES DOMINGUES DUTRA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53147146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3185088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VILAS BOAS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34471711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2995056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DOUGLAS XAVIER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21178625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3334079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DRISDELLE LOPES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5400442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2878886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DURVAL ROSA BORGES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20317749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DYEGO BRANDAO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2175143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3310208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EDELSON GOMES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20180456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2863721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EDER ALBERTO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10 623 217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3316780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EDERSON AYRES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27518010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2852580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EDGARD SANTOS FIGUEIRA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41702624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3364875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EDILSON FERREIRA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191046085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2959025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EDIRLEI GONCALVES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20244700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2841230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EDNEI JOSE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23095998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3248010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EDNEI JOSE DE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27517060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2878759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EDRESON FREIRES MEDEIROS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29627236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3270600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0101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BUAVA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26287275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2840345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DE CASTRO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23740575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3175634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20226360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3063120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GOMES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45294317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2936160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JOSE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23622370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3372755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LAZARO DOS SANTOS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5946027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3282626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MENDES DE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33038842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3008728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RICARDO GURRES PRIETO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43013448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3289806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RODRIGUES VELOSO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17997998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3314989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EDSON TADEU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10161099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2853094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AZADINHO RAMIA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19812812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2864544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BONAN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41191394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3297203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BRUSAMOLIN BARCELLOS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12956583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3048043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DE BRITO CASTELO BRANCO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844619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2851020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DE CAMPOS CICCONE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25586229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2868969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JOSE RABELLO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20982382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3335822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MASSAGLIA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29867424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2898641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NERY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MG.8699939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3019493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PALMEIRA VASCONCELLOS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2002006018801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2888794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EDUARDO VERGARA FERRAZ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28795914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3011902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ELAINE AMANCIO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20.036.949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3315552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ELAINE FERNANDES BARIZAO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11961368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3094095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ELAINE PETRY NARDI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23272087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2966118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ELBER MATEUS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24977353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2953140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ELDO DOS SANTOS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1557763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ELENIZE ENEAS DE OLIVEIRA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43205773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3060026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ELIANE APARECIDA FLORIANO DA COSTA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46217901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3082860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ELIANE FURQUIM MANTELLI GUIDORIZZI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28206866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3190571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ELIEVERSON CIRILO ZANFOLIN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29.464.938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3284411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 VALERIA GONZALES FERFOGLIA CERRI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18709619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3115310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 ARAUJO ANTUNES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MG15423067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3177075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 DE PAIVA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33039376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3368398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 MARIA PEREIRA AVILA DE FREITAS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550222200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3316523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 VIEIRA ARANTES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12.788.023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3070719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ELISANGELA NANTES CHRISTO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38345765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2862188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ELISANGELA VOLPE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47644854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3050554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ELTON IGOR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47247225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3313257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EMANUELA OLIVEIRA DE ALMEIDA DE ALMEIDA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26376595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EMERSON PEREIRA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46195987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2873234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EMILENE BAQUETTE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5313126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3304853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EMILIO JOSE BRIDA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324793297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3343254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EMMANUEL ALEXANDRE FOGACA CESAR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27763705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3299386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EMYLY MELO QUEIROZ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2002002152735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3070589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 RODRIGUES TAVOLASSI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29060212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ERICA APARECIDA IGUE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32.308.252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3368721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ERICA APARECIDA PROENCA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42484505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3368347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ERICA CRISTIANE ZECCA DA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296273831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3352068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ERICA FERNANDEZ KRABBE BOYANO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43686645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3160280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ERICA MOREIRA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451000894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2844403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ERICA VANESCA CARDOSO DO PATROCINIO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29352067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3185667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ERICK BARROS E VASCONCELLOS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44003651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2909156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ERICK HENRIQUE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48908071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3063698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ERIKA CAPELLA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46786641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3343579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ERIKA FERNANDA CACACE BELINI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21968850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2968088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ERIKA KIYOMI MACIEL ACASHI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29599376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2879020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EVAIR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24453106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3078189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EVANDRO RODRIGO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48422125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3127313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EVANDRO SOARES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23005114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3369531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EVELINE DOS SANTOS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50789498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3103519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EWLER FRANCISCO CRUZ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57523745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3166915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FABATA CAMPOS RUSSO ZOTTI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48793874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2846295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FABIANA ALMEIDA COSTA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33.276.230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2841296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FABIANA CRISTINA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26628185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2855172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FABIANA MOURA COELHO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11833545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3176988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FABIANA RENATA ZANINI ESCOCHI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33193322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3084401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FABIANE CONSENTINE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488862693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3298638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FABIANO FRANCISCO GONCALVES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30901342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3323908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FABIANO GODOY BUENO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28426662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3104062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ALBERTO PETARNELLA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40618536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2841034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BIANCALANA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24637668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2843963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CONVENTO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40689106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3188942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DE ALMEIDA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43450994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3056610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ESTEVES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14295712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3120965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FERREIRA DE ALBUQUERQUE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350344504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FERRO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41169624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3371255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HENRIQUE BERNARDI CLEMENTE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35.045.266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3314419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JOSE ROSA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48960344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3327974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MARTIN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32668609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MARTINEZ AZEVEDO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15345679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2844909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RICARDO DO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25945122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3371719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RICARDO SCAGLIONE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22752569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FABIO ROGERIO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26316436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2858354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FABRICIA DEZZOTTI DELBOUX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25879708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3292205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FABRICIO CAMPOS BORTOLETTO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28.053.103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3277806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FABRICIO JOSE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32668117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3364233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FABRICIO RAFAEL PEIXOTO LIRA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2002006050268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2978099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FATIMA PACHECO HAIDAR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20263949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3084925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FAUSTO JOSE RODER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24396333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2879757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FAUSTO RENATO VILELA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38122440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2949732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AFFONSO PETRI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48.516.684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AUGUSTO CAMERIN SANTAREM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39180569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2890610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AUGUSTO NUNES ROLIM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27278009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2999668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BAENA ALCALDE PEREIRA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47635044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3310860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BARBOSA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MG13974956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3300165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CAVASSUTE ARANTES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34839725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3292699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CESAR GOULART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39137838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3289253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DE CARVALHO QUINAUD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MG11476488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3031676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DE OLIVEIRA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42.919.830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3085952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DE QUADRO DOS SANTOS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2575373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3249536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FLEURY FERACIN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442510068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2981657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GONCALVES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50188496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3099691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GOUVEIA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29100745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3297751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LOPES BATISTA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1838175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2868124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MARTINS VITORINO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15398938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3042778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MOREIRA COSTA FORMIGA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27423707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3355887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MOREIRA DE MORAIS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11570509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2853376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ROCHA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12647789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3334503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RODRIGUES NEVES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467872314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3339128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FELIPE SANCHES MARTORELLI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48692003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3093878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FERDINANDO APARECIDO NEVES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44692240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3045929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CARDOSO RIBEIRO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13407705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3102103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CARMEN OLIVEIRA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3277805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CAROLINA RIBEIRO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22685545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3283554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CHAMMAS DIB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18445699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2997078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DE ARAUJO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38422174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3361922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37729457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3082628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FERRAZ THEMER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27807734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2867926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FRANCA MONTENEGRO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7337769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3093211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GALLO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46731354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2885562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GARCIA GODOY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38834418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2847995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GOMES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44290455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3366767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LOUZADA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10552073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3286422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MAURA RECENVINDA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M5285899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3161061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OMENA SANCHES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32383033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2863836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PACINI BARBOSA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52878334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3175611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PAULINA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40469457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RAMOS DA SOLEDADE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44916360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3158442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RODRIGUES CERQUEIRA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33418705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2976191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SAO PEDRO GUSMAO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47769734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2847839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FERNANDA SENE JANUARIO E ALVARENGA MOTA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14614127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3113266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SIQUEIRA CUNHA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27007052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3013115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VICK SOARES DE SENA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12944986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2843803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FERNANDA VIESSE FORNASARI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47635159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3176098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AIRES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30056256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3144475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ALVES DA VEIGA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44592066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3120831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ANTONIO FACCIO GIROLETTI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37145635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3004743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AUGUSTO MONTEIRO PEREZ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25637542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3280217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DE PAULA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3302630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DOS SANTOS CIRILO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33322547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2872366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FURLAN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385995593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3065122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GIMENES LUZ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103068584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2857325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HENRIQUE ALVES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25739368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3359454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HENRIQUE LEITE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29271355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2860635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HENRIQUE MAGRO GIMENEZ DO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43383523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3314051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JOSE SANGUINO LOPES THOME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9211023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3259552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LUCCHINI PONTES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34056225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3085639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MARQUES ALTERO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242649361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3318667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NUNES DE MEDEIROS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18961445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3005377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FERNANDO STANGARLIN FERNANDES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485571274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3299574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FILIPE ALMEIDA SALES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98002470714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3204093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FILIPE ELIAS GIORDANO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43512277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3070889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FILIPE FARIAS CORREIA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027734092004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2841637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CARNEIRO TOMMASIELLO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47873847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3188156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CAROLINA COSENTINO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44197629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3009582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CHRISTINA MARTINS SILVA LAZZARINI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30147559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3224770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CRISTINA ANCELMO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9329034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2862888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CRISTINA CALDAROLA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40.634.783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3344791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DE PAULA VIEIRA BAZOLI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35456580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2887995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GUT MULLER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34233378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IZUMINO SGRIGNOLI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42399902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2841321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MARIA DE MELLO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35200420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2997662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FLAVIA STRINGARI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4335506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3293422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AUGUSTO PHOLS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22959813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2916620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DOURADO GABALDO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43958344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FERNANDO CONSTANT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25118452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2933682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HENRIQUE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47501248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3331769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MONTEIRO DE ANDRADA LUNA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27810061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FLAVIO TADEU JORGE BRANCACCIO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26716491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3316444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FOUAD IZAC CHAMMAS DIB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480448711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3073099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FRANCIELE FERNANDA MIGLIORINI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46181020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3357845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FRANCIELE JANAINA DE OLIVEIRA 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44575695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3194026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FRANCIELLY GOMES LOMBARDI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48841334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3177934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FRANCINE DE OLIVEIRA JAQUES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27054903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3299953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FRANCINE SCHILLER CHAVES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18607377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2857444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FRANCINI NABUCO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20105375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3311250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 CEZAR DO VALLE CALISTO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43381199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2881262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FRANCISCA CLEIDE SANTOS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23977604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2913080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FRANCISCO CARLOS NEME BORTOLETO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47061251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2870495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FRANCISCO CONTI MARCONDES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40354694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3331753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FRANCISCO DE ASSIS TOSCANO DE BRITO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3069263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2870491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FRANCISCO DORACI ARRUDA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302877964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FREDERICO AUGUSTO RODRIGUES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158.210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3359441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FREDERICO CAMPIONI DE CASTRO AFFONSO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47769757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3084027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GABIELE SOUZA RODRIGUES TEJON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24826287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3370545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ABIZAID DAVID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12933487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3120560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ANTONIO DE MORAES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6091273315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3322780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BAGLIONI MAKARAUSKY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43688236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3314169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DE ALCANTARA ALBUQUERQUE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2005009177657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3374532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DEL COLI GALDINO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39367249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2915239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GENESCO SANTIAGO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41670014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3349485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GHETTI FINK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33868400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2844944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GOUVEIA FELIX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38346330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2984773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KALAF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37651842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2861451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LIMA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211422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3370918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MIRANDA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 xml:space="preserve">3080783 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 xml:space="preserve"> 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3140518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NASCIMENTO LINS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10695753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2844010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RODRIGUES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5478220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2855885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41884418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3365614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 VILLAR DE ALBUQUERQUE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3237177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2967562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ALVES SANT 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26373133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2929912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ARAUJO SANDRONI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43966423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3197120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CAMARGO CORREA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48667500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3190289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CHAGAS DE ASSIS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30569143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3337899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CHRISTINELLI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8972380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3287640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DREM PICOLO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44001864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2879219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PARREIRA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3375034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REGINA DE CASTRO DAS MERCES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44.001.554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2856806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SALMERON RAMOS FOLIM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47375466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GABRIELA SAMADELLO MONTEIRO DE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35427908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GABRIELA SOARES SUZIGAN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52627265X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3323440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GABRIELLA 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21604124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2859454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GENI TEBET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29264437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2994172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GEORGE HENRIQUE BRITO LACERDA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6438096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3356529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GEORGIA NUNO RACCA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28361067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2872512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GERALDO AFONSO VELOSO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MG13509523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3287449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GERCILEI ADRIANA FACCO FERRI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20334278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3352529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GERRY ADRIANO MONTE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17543808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3356357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GETULIO HENRIQUE MENDES ARRUDA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MG11387257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3155774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GIAN PAOLO BOSCO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0288157820053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2952957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GIANE LUCHETTA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17740765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3371485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GILBERTO DO NASCIMENTO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22153351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3315481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GILBERTO SILVA BAMBALAS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33490380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2909867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GILBERTO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0728701413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3279703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GILIO ALVES MOREIRA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32056557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2857763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GILMAR DA SILVA FRANCELINO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45567221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3297662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GILMAR RODRIGUES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43666200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2881468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GIOVANA CARVALHO FRANCO DE SALLES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49.776.892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3101730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GIOVANA MARIA BRUSTOLONI RUSCONI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44156893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3297864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GIOVANA MATTIOLI SOMMA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35098419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3368765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GIOVANI BARROS COSTACURTA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41417641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3186920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GIOVANI FONSECA DE MIRANDA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741655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2847405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GIOVANNA NABAS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40705558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2894751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GIOVANNA NAIME KUPPER TANZI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403563586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GIOVANNI BRUNO SILVA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MG13128713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3212322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GIOVANNI SILVA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M7711675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3094119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GISELA BAPTISTA TIBIRICA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19892429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2851400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GISELA BELLUZZO DE ALMEIDA SALLES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32717412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3084529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GISELA SIMIEMA CESCHIN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27252301X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3144689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GISELA VICENZI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29069842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3201980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GISELE DE MELLO COVIZZI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32694099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2849512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GISELE MIRANDA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41559562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3370913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GISELE YOSHIKO HOTTA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6951135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3303937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GISELLE PALAZZO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28831971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3282658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GISLAINE MORAES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216901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2846228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GIULIANA TERUEL RIBEIRO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49706039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2999209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GIULLIANO IVO BATISTA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21578722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3143585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GLALBER SILVINO HORA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33432661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2847184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GLAUCEANE SOUSA FEMININO BASTOS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2466575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3120454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GLAUCIA FERREIRA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24704690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2885045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GLAUCIA GOMES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32 402 7278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2935493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GLORIA MARIA GONZALEZ PIANHERI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42400966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3251269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GONZALO CAICEDO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41749628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GRACIELE SCHMITZ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9.936.680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3291181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GRAZIELA AYRES ETO GIMENEZ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13954604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2854017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GREGORI GODA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29649400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3112445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GREICI MARIA ZIMMER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52744513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3329967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GREICIANE DE OLIVEIRA SANCHES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44658552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2847011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AMARAL GERMANO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24956742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2840572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ASSIS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45521509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AUGUSTO CORREIA PARIZOTTO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46250526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2982534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AUGUSTO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35402904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2865506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AUGUSTO QUEVEDO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49416943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2867971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CABRAL LEAL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6906099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3292447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COSTA DE CAMARGO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462172430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2869641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24163583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3126516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DE ALMEIDA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49679408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2846068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DE OLIVEIRA BENETTI FAVALI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48953517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3140582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DE OLIVEIRA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41011322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3216356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DIAS ESTEVAM LEAL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21024892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3160364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FELER DE PAULA FRAGA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10410109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3131210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FRANCISCO ALVES RIBEIRO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34346558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3296986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GABRIEL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34672638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2927929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GIMENEZ MASCHIO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47781520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3302714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GOMES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MG15898261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2873315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HENRIQUE GOROY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49.414.804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LELIS PICININI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49694109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3110097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LUIZAO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128862838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2852355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PINHO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47888541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3030450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POURRAT E JATOBA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35018819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3338078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RONDO CRAVO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47844912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3155548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SANTANA DE BRITO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11782985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2900021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SARAIVA GRAVA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47796116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3198903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SOUSA BERNARDES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139058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2910423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GUILHERME VIEIRA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38377182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3366386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GUNARD DE FREITAS NADUR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34407329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3155995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ABIJAH ANTUNES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20821305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3370241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ADOLFO BUENO 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19133076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3315831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ALEXANDRE SILVA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49636965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3305487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ANTONIO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21192671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3153949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GUSTAVO BARBOSA CARMONA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38148043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3302918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CAMPOS ABREU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14292299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3293306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COSTA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262438367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3202035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DAVANCO NARDI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14319179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3307815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DUPIN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MG11003929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3369779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35633821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3343013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FREIRE BUENO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36748968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2844065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HENRIQUE CALDERON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18666949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3032157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HENRIQUE DE ASSUMPCAO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402525528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3371462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HENRIQUE DE OLIVEIRA GALINDO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47747284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3082095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JARDIM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MG11280482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3372945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LENCIONI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34748339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3363180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LIMBERTI GASPAR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48255909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3231329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MALTA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14.356.318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3360505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GUSTAVO PIPPA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11756716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2857871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GYANCARD DOS SANTOS MOURA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3079323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3371743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HALLAN RODRIGUES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43417731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3140034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HANS FLORES ARTEAGA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02990258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3177516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HARLEI MARIA DE SOUZA RAMOS KUMAMOTO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18610531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3349644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HAROLDO ALUYSO DE OLIVEIRA VELOSO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8710251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2990601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HAVEL ZONATO FERREIRA PONTES LINO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48382498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2885897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HEITOR APPARICIO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33116971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3129835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HEITOR BARROS DA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178502029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3370700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HEITOR JOSE DE JESUS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03970470012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3315356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HELEN GISLAINE DE MATOS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41244461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2862444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HELEN HWANG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43727218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3145684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HELINTON ANTUNES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48118975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3216070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HELIO FRANCISCO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18344804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2843202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HELIO RICARDO DE SOUZA BRANDAO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21902460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3127894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HELIO TEIXEIRA CALADO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8308267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3084504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HELLEN DOS SANTOS DOMICIANO ANTONELLI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34495383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3091309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HELLEN GONCALVES LIMA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15432606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3291548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HELLEN KRUGER TALLENS OLIVEIRA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26206214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3374518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HELLEN PATRICIA CRISTINE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46872022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2850676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HELOISA BARBOSA PINHEIRO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43443463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3341904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HELOISA TARCITANI VARANDAS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37381257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3158564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HELVIO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23437993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HENRIQUE CARLOS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22062365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3100452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HENRIQUE JOSE DE AGOSTINHO CINTRA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27383422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3280005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HENRIQUE MELO BIZZETTO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43726520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2857761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HENRIQUE SEIJI YAMASHITA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49169090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2852545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HENRIQUE TERRA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39097977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3315009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HENRY SANDRES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5311899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3367595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HERCULYS SILVA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46682688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2901750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HERIE FERNANDA PESTANA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98476262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3317507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HERIKA DANIELLA DE SOUZA MENESES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32642522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3185394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HERNEIDE DA SILVA PAULINO MILER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57552942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3374672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HEVELYN REGIANE AGUIAR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40976820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2872046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HEVERTON MAESTRE GIOS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33022762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3252008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HORACIO TEOFILO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11.777.268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3284280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FERREIRA CAMARA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37254119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2898458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GONCALVES PRIZON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9387231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3350679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LEONARDO BARBOSA FERREIRA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38329153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2888874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LEONARDO DE AQUINO CAVALCANTI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6338128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3359926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POLEZE FIGUEIREDO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26487622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3308194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HUGO WERNER FORTUNATO DANTAS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2330426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3147660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HUMBERTO DE MELO FUKUZAVA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47197403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3204526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IAGO LOPES SENRA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50547620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3367688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IGISLAINE CRISTINA CARDOSO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26285700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3096951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CANALE PERES MONTANHER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36920810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3250436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DE SOUZA FURQUIM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48886647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2899397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019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FERNANDO CABRAL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6830109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3093510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MOSCOVICI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166031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2886825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RAFAEL AUGUSTO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45194693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2911803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SANTOS PIMENTEL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47109535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3319928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VEIGA CARVALHO PINTO TEIXEIRA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13594728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3311109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IGOR VORONKOFF CARNAUBA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3159474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3325303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IHURU FONSECA DE ASSUNCAO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7691650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3375083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INARA APARECIDA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49728714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INGRID FRANCIELE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48724840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3138514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INGRID MARTINS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44075430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2886799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INGRID THOMAZ ROMAO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47767913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2988994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IONA LAURA MARQUES SEIXAS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27002316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2875931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 AMARAL NOGUEIRA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35045907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3059780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 VIANA OSORIO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44782736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2862678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ISABELA ANTUNES CARVALHO DE AZEVEDO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23687468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3326557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ISABELA CAMPANHOLI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49666337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3329686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ISABELA RIBEIRO COLMANETTI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2257904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2849857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DE OLIVEIRA SILVA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44578258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2954513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ISABELLA FRANCHI TUNIN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44596305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3291295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lastRenderedPageBreak/>
        <w:t>ISABELLA HAYDEE BELLONI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47601690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2878566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HELENA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46920677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LUIZA ALONSO BITTENCOURT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13557323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2895969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PANEBIANCHI MASSUQUETO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38503811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3223848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REGINA GIL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20488497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ISABELLA SILVA GUEDES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14710569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3301611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ISABELLE FRANCIS DE CARVALHO KUPPER PERGOLA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25549334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2841939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ISADORA CARVALHO BUENO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596553353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2907993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ISAURA HELENA MELLO DE MATTOS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192017834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2874474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ISAURA LEONTINA ALMEIDA DE PAULA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46817747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3028420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ISLAINE APARECIDA MOREIRA COLETTI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62.610.936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3285243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ISRAEL THEODORO DE CARVALHO LEITAO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32835001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3074005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IVAN NUNES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45646598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3151604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IVAN PETERSON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19177901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3288912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IVAN ULISSES BONAZZI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29985599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2883254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IVETE TAVARES LANGES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20.226.703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3187733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IZABEL RUBIO LAHERA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28590325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3370783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IZABEL SOARES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5406690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IZABELLA ARNAUD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225921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3138613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IZABELLA FERNANDA CALADO MONCAYO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42036753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2843510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IZABELLA TONIATO DE REZENDE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2132957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3198780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IZALUCIA LOPES DE MEDEIROS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2900806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3306938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JACINTA DIAS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3473519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2841699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JACKSON FAIBY ROSOLEN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473193322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3353503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JACQUELINE PINTO VENTURA ESTEVES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09440706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3358430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JACQUELINE SILVA MARCOLINO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40374770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JADER ALVES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8702384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3179964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JAIME MORON PARRA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48104734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2842408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JAIMISON ALVES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24794554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2991709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JAIR OLIVEIRA ARRUDA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36192448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3373433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JAMIL ZAMUR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17494275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3353960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JANAINA APARECIDA DO NASCIMENTO MUNHOZ MAIA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43352002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3075735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JANAINA CARLA REGIS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47816242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2994795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JANAINA CRISPIM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33731913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3291277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JANAINA DE CARVALHO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7386720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3313502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JANAINA DE CASSIA OLIVEIRA ZARPELON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53262238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2849801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JANE GARCIA CARMO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291945399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3141410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JANICLEIA SILVA DE SOUSA LINS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4811323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3206000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JANSEN CALSA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47.101.121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JAQUELINE DE NEGREIROS BARBOZA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18109558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3368798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JAQUELINE HADDAD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19678325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2899366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JARINE STEFANIE 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5083739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2847966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JEAN ALMEIDA DO VALE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493197175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3082561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JEAN CARLOS ALVES SMIDERLI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50034149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2883321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JEAN CARLOS FERRES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48846905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3085045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JEAN GARCIA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41329963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3152613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JEANNE CARLA RODRIGUES AMBAR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608917709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3373919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JEFFERSON ALVES LEMES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43154350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2899478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JEFFERSON PETER GUIMARAES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7579945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3284060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JEFFERSON SERGIO CALIXTO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48193591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2840331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JEIEL FELIPE BUENO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40979317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3144980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JEMINE ALENCAR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35351988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2841460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JENNIFER DUARTE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47085408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2863256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JENNIFER ELAINE FONSECA LAMBETH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37517195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3276268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JENNIFER MICHELE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40294175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3356843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JESIEL HENRIQUE SUEIRO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48898032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2973303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JESSE ALMEIDA GUERRA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46228348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3155525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JESSE RODRIGUES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35199919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2948364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JESSE ROMERO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32786691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2940089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ACOSTA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47667843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3045777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CARVALHO BIGARAN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5083656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2844982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DE MELLO AFFONSO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47358308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3360501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FAGUNDES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9110355204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3363875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GARDIM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48832067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3284503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GRACIANO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44096166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2844245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JUCA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2004009137592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3299664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LISANDRA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47353629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3291713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OLIVEIRA BERNARDES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14230171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3347224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PEREIRA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48052712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2867180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ROSSETTO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47749012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2868978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JESSICA SANCHEZ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46634518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JETER ALVES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43000053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3359477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 RODRIGUES COSTA DO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47990040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JOACAZ ALMEIDA GUERRA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43235627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3086378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JOANA SOARES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6080912121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3101816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JOANY SILLAS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9646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3185027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ALIPIO DE ARRUDA MADEIRO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3115100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ANTONIO DO AMARAL RAMIRES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46435654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3336205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BATISTA PASCHOAL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28401267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2868197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CARLOS METTLACH PINTER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34025410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3289149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JOAO DIEGO RAPHAEL CURSINO BOMFIM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4041504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3263814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0102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FELIPE MARTELINI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25666888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3343722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JORGE JOSE DE JESUS MARQUES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41961636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3372469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LUCAS CARVALHO CAVALHEIRO SANCHES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49231437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2905521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MARCOS BONADIO DE FARIA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25649135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3357017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OTAVIO DE CASTRO PORFIRIO TELES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5327243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3310554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ALVES MUNHOZ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50334862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3317979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DA SILVA ANTAL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9532707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3235001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DO PRADO LEAO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1152007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2935650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GREGORIO CANELAS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27913980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2954215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JACOB DE SOUZA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41799782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3326318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MARQUES DOMINGUITO DE CASTRO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13947017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3090748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PELLEGRINI SAKER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26411078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PORTILHO VIEIRA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3291592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SAHB ESTRELA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6321809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SARTI DE OLIVEIRA NERI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42561248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2953876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PAULO VIEIRA SOUTO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43528162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2929299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PEREIRA DE SOUZA NETTO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2528395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3112569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RICARDO MELO AVELAR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14315142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3294082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TADEU THEOBALDO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21196262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3127513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VICTOR DE ALMEIDA BRANCO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36772060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2975193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VICTOR FURINI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30752511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2840392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JOAO VITOR SALVADOR DE SOUZA MOUTINHO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39226724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3324654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JOCIANA DE FATIMA DOS SANTOS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29871549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2862672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JOILSON JOSE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36801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3327379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JONAS LIMA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49575841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2874787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JONATAS CANTELLI LOURENCO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43478328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3073545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JONATAS DE LARA SARUBO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45487187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3169724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JONATAS FELIPE GOMES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45973247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2878932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JONATAS LOPES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32046221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3099350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JONATHAS PAULINO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42329934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3368154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JORGE ANDRE DOS SANTOS TIBURCIO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25299495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3144244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JORGE WASHINGTON SANTOS SOUTO DA LUZ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49117622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3174355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ALBUQUERQUE TOSCANO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3569893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3084742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ALEXANDRE TEIXEIRA DE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34747857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2988647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AMARAL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13312763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3374249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AUGUSTO HILLMANN XAVIER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9905237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3288244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CARLOS IGNATZ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33953751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3089049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DOMINGOS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02833658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3197090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EDUARDO PALONI VARANDA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27854272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3174892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FRANCISCO COELHO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27594377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3240107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FRANCISCO DE ASSIS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19682757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2865606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GASTAO CUNHA ALVES DE TOLEDO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45993332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3192917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MARCELO DE OLIVEIRA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10504893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3362056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MARIA DE FARIA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163370837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3357701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MAURI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176586982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3341583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NILTON GOMES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37124674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3184529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PAULO DEON DO CARMO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20958501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2934756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RENATO RODRIGUES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10331866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2845750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RICARDO ROSSI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29395038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3291418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ROBERTO DE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32825935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3222173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ROBERTO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16713432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2850454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ROBERTO MURARO TEBET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43559507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2863847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ROBERTO VALEZIN NETTO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33481511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3141607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RUBENS MACEDO PAIZAN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45555711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3045886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 VALDONEL ALENCAR CASTELO BRANCO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2005009049209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3108130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JOSEFA LINDALVA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11913830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3064315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JOSELIA CORREIA CAMARA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62587370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3283313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JOSELLE DE SOUZA OLIVEIRA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1972235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3324001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JOSIANE FILINTO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35091953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3081928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JOSILEIDE BARBOSA DE JESUS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38810386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3059933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JOSIMAR RAFAEL OLIVEIRA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42654886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3200893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JOYCE CAPELARI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50585186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3087334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JOYCE DOS SANTOS OLIVEIRA BARBOZA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23683547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2972335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JOYCE LENI TRINDADE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29657947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3199672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JOYCE MARTINS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36488245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2990238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JUAREZ MARCIO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216483992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3350363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 ALBIERO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44388424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3206050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 GRUPPIONI PASSOS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13823443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3142942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 ROMERO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199488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APARECIDA MARTINS MORENO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283033034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2863964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BAESSO FRANCO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35762828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3225584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BARBOSA DO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47414693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2960016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CANTIDIO IKEDA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9763497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3288243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CAROLINA DE BARROS CAVALARI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50332773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2876722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CARVALHO DA SILVA WENDT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460333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3201220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CRISTINA BARBOSA CAZACA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40346386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3373620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FREIRE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24772019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2852798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LIMONGI MATUCK FERES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15189089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3321703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MARTINS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218261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3311702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JULIANA MARTINS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34387170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3370870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MELILLO BARREIRA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23787777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2892029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MONTINI PEPPES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8396202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3355353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NOCHELE PONTES SCHORR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361735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2974634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PATRICIO DA PAIXAO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22352649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3148630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PENAFIEL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44163194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2847163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RODRIGUES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14457788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3298477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TANG SANCHES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48533379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2880696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TORRESAN RICARDINO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26368856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2908098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VICENTE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090742613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3161862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VIEIRA MAZZEI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45500746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2973730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JULIANA VIEIRA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26720872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2889874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JULIANE BONAMIGO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43515178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3193176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JULIANE DE LIMA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41749434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3182663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JULIANNA MARIA DOS SANTOS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2536343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3307216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JULIANO AFONSO COSTA XAVIER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34190766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2936879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JULIANO DA SILVA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44175919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2980595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JULIANO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28741827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2859687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JULIO CESAR SORIANO MOYSES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44163089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3060420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JULIO MURILO COELHO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44863165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3362562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JULIO YAMAMOTO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23562934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3365651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JUNIA BRAZ FERREIRA BALLESTERO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35387894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2854218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KALLEB GROSSKLAUSS BARBATO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44813748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2889418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KAMILA BRAGA SANTANA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5590747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2852559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KAMILA NUNES MAIA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1533326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3210727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KAMILA PERES ARRAIS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44893118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3048327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KAMILLENEVES FILGUEIRAS CABRAL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6937822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3194378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KAREN CRISTINA SANTOS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32403671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3297438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KAREN MARTINS PONTES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42015559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2871589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KAREN VASCONCELOS DOS SANTOS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1103450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2881548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KARIME VIEIRA SCHRAMM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43311466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3206270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KARINA ALINE ANGSTMANN TAVARES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46344376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3175983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KARINA ALVES MARTINI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27907405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2906193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KARINA ISABEL DOMINGUES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42532179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KARINA MORICONI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43451112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2916049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KARINA VARNES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30432601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3121029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KARLA DIAS FRANCISCO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409019367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2867154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KARLLA ROBERTA DE REZENDE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3262259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3185349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KAROLINE MOURA LESSA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25736860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3068119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KATIA CRISTINA FARIA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46611788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3369145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KATIA REGINA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19106331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3307784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KATYA CUNHA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24576109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3305589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KAUE JABBUR CORREA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44074510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3086896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KAUIZA KEROLYNE GETICO BARRETO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48958257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3103326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KELEN CRISTINA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34.263.593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3184497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KELER APARECIDA RODRIGUES DE OLIVEIRA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27514512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2974895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KELLY CRISTINA RIBEIRO SENTEIO ANTUNES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25.582.464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3344156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KELLY FARIAS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1721895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KELLY PATRICIA BUENO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26771352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2840531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KELLY SORAIA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47190839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2859727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KELVIN JOSE DE OLIVEIRA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26798236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2866034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KEVERSONN JANNIO ALVES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590826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3094928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KLEBER TEIXEIRA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29294985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2892040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KLEBER WILLIAN DE MACEDO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28934600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3292810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LAERTE AMERICO MOLLETA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16881059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3195314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LAILA CIBELE ASSAD MACOOL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35501493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2922317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DOS SANTOS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48374493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ELISABETE HOLTZ DE ARRUDA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42141987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3097402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GIANFELICE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34073429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3333912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ORMENEZE BONATO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10786174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3172701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REBOUCAS ALENCAR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2297133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3347985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ROSSINI BARONI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48173538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2868647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LAIS SOUZA TIZI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44152194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2906656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LAIZA SOARES DONATO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14338742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2848413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LANA CRISTINA BARBOSA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30071465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3318166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LARA BARROS DE HOLANDA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57967226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2846370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BARROS DINIZ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3124996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3129954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CRISTINA GALERA SIQUEIRA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443069050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2849084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DE SOUZA JUNI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45008660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2883536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FIGUEIREDO CERCEAU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44265931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3015934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MARIA PAIVA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45891979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2908584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MARTINS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5002403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3350684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MEDEIROS COIMBRA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29973904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3314712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MILARE TOLEDO LUSIVO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43982519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3169618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MORTARI UDIHARA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8674315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3292619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ROSENDO XAVIER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46034160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3323017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LARISSA TOBIAS TOMANINI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48746310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2876100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LARYSSA AGRICOLA NOGUEIRA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13177705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3169384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LAUDEVINO BENTO DOS SANTOS NETO 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37969669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2869074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LAUDIRA DE CASTRO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11241724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3316549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LAURA BERTONCINI MENEZES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10033683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3316804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LAURA DE CAMPOS FORLEVIZE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49449298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3257743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LAURA DEL CISTIA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48659564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3346586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LAURA HELENA XAVIER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32628612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2895770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LAURA MARIA ORSI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340742549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2970014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LAUREN REGINA CASSEMIRO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477679328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3292212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LAYSE NEGROMONTE AZEVEDO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2970709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3209787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AGUIAR VOLPATO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44023591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3310072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FELIX MEDEIROS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46420496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3325435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KREITLOW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2965989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3346190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LOPES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36734924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2939183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MARGOLIANO LUDESCHER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44250458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2865047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LEANDRO VELLOSO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10632490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2858685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LEDA DOS SANTOS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25573797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2876132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LEIVA DOS SANTOS NAZARIO PIMENTEL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33203396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3061087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AKIRA KANO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34398220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3159631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CESAR GROSSI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46.945.794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3183078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CLEM PIRES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42510597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3168408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CORREA SIGOLO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23206950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3349381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DA MATTA SCHAFFLOR GUERRA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24666239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2906003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DO CARMO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32922713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3325882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DUARTE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35371676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3343517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FERIATO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32513590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3140762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FERNANDES MACIEL ESTEVES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23238488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3366613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HENRIQUE ALEIKSCIVIEZ MICHELOTTI BARBOZA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280879027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3226520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KIJNER GUTT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32.985.453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3317733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LEVY GIOVANETI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43559113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2854118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PRESUMIDO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48968549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3300682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ROCHA DAHAS JORGE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47907055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3360475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SAAR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53397424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3360637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SILVA BATISTA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943670220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3369939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LEONARDO WARMLING CANDIDO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001675726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2868384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LEONIDAS CAMARGO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18953363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2845798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LESLIE GILVANIA ROCHA PINTO DO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13660820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3063667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APARECIDA ALVES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44843061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2973810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ARANTES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35099330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3105248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CAROLINA NALESSO DE CASTRO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36637520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2981069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DA SILVA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42829572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2879395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DE SOUZA PEIXE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MG10863622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DINIZ FERREIRA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40985002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2846122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FERNANDA SIMOES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48380488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3162149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HERMOSO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44924100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3051950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MENDES GRANDE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62289347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2887112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MENEGASSI BORGES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40256410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2986972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RAMACIOTTI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44563560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3091494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RIGHI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43206086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3371007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SILVA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12280311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3298898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SOARES PADOAN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45966832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3255639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VENTURINI JUSTINO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479262123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3304969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LETICIA VILACAS BIZERRA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44942292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2907403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LIGIA NADIA ROSA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29008626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3305091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LIGIA PAYAO CHIZOLINI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33481408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2989357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LILIANE REGINA VIEIRA LUCAS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34841757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2848487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LILIANN BRANQUINHO BENICIO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275050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3332967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LISANDRO BOURGUIGNON SCAPIN BOHM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43608509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2905624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GUIMARAES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21695636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3211727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MARIA MORAES DIAS DALBETO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43452823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3320068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MARIA PORTES CASIMIRO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209592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3151100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MARQUES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49189836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3359758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PEREIRA CONSTANTINO DE BASTOS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44984466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3018222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LIVIA TAYAR PIMENTEL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45498433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3259555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LORENA NASCIMENTO DIAS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08088553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2840543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LORENA NOLASCO MONTEIRO DO REGO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1266598936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3139898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LORENA OLIVEIRA PENTEADO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48314983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3356911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LORENA SARAIVA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MG15137158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3362444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LORRANE DA COSTA PRUDENCIO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30159282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3112712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LUAN APARECIDO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42408368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2884928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LUANA DO AMARAL PETERLE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2297435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3307546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LUANA MARIA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41618840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2976543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LUANA RAVANI NUNES BARROS DA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46356030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3370337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ADRIAO FRANCO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33705753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3359464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AMADEUS KEMP PINHATA JUNQUEIRA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41395574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2894914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BRISOLA CASABONA CASTILHO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46769424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3297055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CARVALHO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15300188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3341918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DALMAZO DOMINGUES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40608932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3055233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DE ALMEIDA SANTO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34128605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3283976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FERNANDO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483380660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3363740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FERREIRA SOUSA DEGRANDE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50228110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3277507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GABRIEL DOS SANTOS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48017618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3303529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HENRIQUE DE ARRUDA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01075679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2974983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LUCAS JOSE GODOY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47690320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2866730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LOPES BRAGANCA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14537633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3106999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MAIELLO BADDINI LUCAS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40448193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2871676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OLIVEIRA FARIA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42347224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RIBEIRO CASSEB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43511248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3046412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TADASHI RUBINATO KAWAYE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34073390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2911101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TANAKA REKSIEDLER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8311646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2858547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LUCAS TEIXEIRA GRILLO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3171867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LUCCAS ROBIS MURATA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41072673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2922118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LUCELIA SOUSA MOSCARDINI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47454384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2854625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ANGELA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42317362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3089386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BATTAZZA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20705054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3091424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DOS SANTOS BEZERRA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6949586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3000598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FERRAZ NACARATO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23162163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GERMANO COLOMBO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47759301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3364272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GOMES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46225362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LUCIANA MONTENEGRO DE CASTRO CADEU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53.682.502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3097584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LUCIANE BOMBACH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21848389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3147784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LUCIANE COSTA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41558974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LUCIANO JOSE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25.391.092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3094814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LUCIANO MAIA PERUCHI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34856598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3179453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LUCIENE CRISTINA DE SENE BARGAS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23291929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2900858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LUCILENE DE ANDRADE TORRES ATHAYDE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20329549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LUCINEIA APARECIDA VIEIRA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MG7524303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3312722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LUCIO RODRIGUES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15550567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3352040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LUDMILLA DA MATTA OLIVEIRA BARBACELI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43552088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2840744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LUIG ALMEIDA MOTA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135410101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3151471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ALBERTO FIRMINO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15502035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3358327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ALBERTO MATIAS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42717162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3181135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ANTONIO ALMEIDA CORTIZO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2863509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CLAUDIO DE OLIVEIRA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10046057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3166135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EDUARDO TRAMONTINI REGINATO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488539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3337831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FABIANO PRADO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20.452.839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2860063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FELIPE LEITE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2003009065356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2979334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FELIPE PIMENTEL DAS NEVES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179177 OAB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3106939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GUSTAVO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33417442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3291171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HENRIQUE DE OLIVEIRA DINIZ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34242141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3090585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ROBERTO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181734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2992412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 ROBERTO FARIA HELLMEISTER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34560000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3287768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LUISA CAROLINA AKI TOYOSHIMA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461002103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3320662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LUISA MAFFEI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46693324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2860924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LUISA PEREIRA GALVAO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44047017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2848048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ALEXANDRE VILELA LEOPISSI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35466196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2967998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AMAURI BORGHI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30245806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2948900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AMERICO SETOYAMA INCERPI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24326316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3291641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ANTONIO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15.936.986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3324888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ANTONIO DE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1045278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3305384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ANTONIO GARCIA MENDONCA BEZERRA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171720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3309718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ARMANDO MELEGA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34806000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3156503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CARLOS BONAFIM NEGRI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33328805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3368302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CARLOS GONDIM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10526992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FELIPE BASTOS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10775547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3337906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FELIPE M M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350700643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3336354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FELIPE MOREIRA D AVILA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426486122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2870959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FELIPE SOARES FREIRE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3537105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3312510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FERNANDO RODRIGUES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15976580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2920929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FERNANDO ZILLI PANASSOLO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35193380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3196618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FRANCISCO BRUSSOLO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46683004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3177213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GUSTAVO LARA JORGE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13336711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GUSTAVO MALVEZZI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28707244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3370996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GUSTAVO RAMOS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43762696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3066967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HENRIQUE LEITE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29227405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3323930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HENRIQUE PEREIRA ERTHAL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157256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3113045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OTAVIO DE SOUZA MELLO MONTEIRO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44220107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3078007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PAULO ELIAS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43196220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3178696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PAULO PESSOTTO SOUZA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48572815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2901707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 PEDROSO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19325760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3065320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AZEVEDO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6095245541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3054357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LOBO VIEIRA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4319592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3059481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RIBEIRO XAVIER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1246865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2875404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SCARABUCI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46044532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2908996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TEIZEN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23033303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3091605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LUIZA TIEMI HIRASHIMA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9656453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3366755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LUKE DE TOMASO PACCES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50305108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3335974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LUZIMAR TADEU VASCONCELOS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17534372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MAELLI ROSANGELA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47393516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3355168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MAGDIEL SALA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47315749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3327555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MAGNUS BARBAGALLO GOMES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46.706.323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3125873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MAIKON DOUGLAS ROCHA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45780553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3135864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MAIRA CONSANI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28361127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3362539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MAIRA MALLUF SANCHEZ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35264313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3130386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MAIRA RIBEIRO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34747694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3291308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MAIRON AUGUSTO DOS SANTOS PIZONE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40144765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3308874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MAISA HELENA COSTA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49166755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3374171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MANOEL FERREIRA PORTO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27736259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2865032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MANOEL FRANCISCO PASCOAL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2405514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3111837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MANOEL HUMBERTO FERREIRA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20564646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3372837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MANOELA BASTOS DE ALMEIDA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2498815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2847538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MANOLA FERNANDEZ BARCOS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29201877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3291361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MANUELLA DE CAMPOS ANTON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43452839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3119804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MARA AUGUSTA FERREIRA CRUZ GALVAO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3039172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2883351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MARA AUGUSTO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33211826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2899173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 JONATHAN KAKIHARA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27729487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2949660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 MAGALHAES BUCKUP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23332325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3316067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MARCELA COSTA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15471226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3290716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MARCELA PATEKOSKI SANTANA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34472660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2965377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MARCELA SCARPARO SHELDON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24889393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3308214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MARCELLA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42003463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2928609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MARCELLA DE LIMA PERESTRELO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42109152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2988584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MARCELLA DE OLIVEIRA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22.392.862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3261203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MARCELLA LACRETA LEONE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47476608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2882701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MARCELLE PENHA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46457754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2979556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MARCELLO DE OLIVEIRA GULIM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48994681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3161906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MARCELLO JEAN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30206722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3173892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ALVARES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19.473.507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2848948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ALVES AMORIM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18506192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3183533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BERNARDES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28575093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3113394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44096627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3363091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GOLLO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11043728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3333733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KAAM SALVESTRO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44096387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2874352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MORAES ZICARI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460431146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3351820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MOURA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323570999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2847003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MURILO SILVA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48843250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3288040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PEREIRA DALAN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242196585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3136532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ROZENDO VIANNA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50471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2840661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MARCELO VILELA NHAM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35758724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CAROLINA ASSUMPCAO PILLER FOGACA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24828023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3311358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CRISTINA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20107312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3084143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CRISTINA CARVALHO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566729374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2916500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DAYANE FERNANDES NAGAI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58898175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2879855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FERNANDA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27542679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2866705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MOURA GOMES STILCK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18692174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2855484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REGINA 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22092175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2895324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MARCIA YUQUIKO TAKAHASHI BARTOLI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18445737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3349353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APARECIDO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18934554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3371496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BOSSOLAN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21192640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3173054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CAMARGO CRISPIM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40560692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3072398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CHAVES GUEDES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3402309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2868686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DE MELLO VALENTE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28361560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2867771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FERREIRA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185310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2915944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GUSTAVO MOTA PORTO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8037036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3357625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LUIS MARTINS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47919957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3102089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VOS SANTOS FRAZAO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436987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2976970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MARCIO WAGNER BICALHO DOS REIS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16847907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3373774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BARRAGAN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9288902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3285502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BARROS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1128361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2840138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CACAO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405716102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DOMINGOS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5512816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3369489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LOSCHIAVO LEME DE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25098925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3086776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MARINO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19726241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3317825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ANTONIO REZENDE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9281045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2887562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AURELIO CECCATO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44053859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3308162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AURELIO DE FARIAS COSTA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7974071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3236349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AURELIO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22404673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3328573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AURELIO SANTOS STECCA MORAIS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41309329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3008565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AURELIO SOUZA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36034059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3086284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 HELENO ANTONIOL DE MOURA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10106066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3142435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MARCONI QUEIROZ DE MEDEIROS CHIANCA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2684208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3137324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AANTONIO MORENI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17396833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3358179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ALEXANDRE MARQUES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26335582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3122885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APARECIDO RODRIGUES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33131695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2846646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AURELIO WALTER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25879378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2995748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FELIPE VIEIRA SANTOS PESSOA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7178942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3214271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FINESSI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249567568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3370289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GARCIA FARIA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41728086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3365738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JOSE VIEIRA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47769883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3309059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KAZUO FUJIKAWA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47762315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3008732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OLIVEIRA DE MELO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47058422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3298229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PAULO PINTO CANDIAN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47.167.461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3354472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PEREIRA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27399423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2870620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MARCOS RENATO FAUSTINO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29068009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3345113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029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ROBERTO DIAS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45942746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3372252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ROBSON LIMA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20055359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3204890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RODRIGO CALEGARI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285360759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3330819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ROGERIO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30206016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2885070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TIBERIO LIMA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5001192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3117862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VINICIUS DA SILVA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355519227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3346109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MARCOS VINICIUS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7368324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3360858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MARCUS VINICIUS ANDRADE REZENDE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47742584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2864709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MARCUS VINICIUS BELLIZZI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463506236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3349074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MARCUS VINICIUS CASTELO BRANCO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50580098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2864358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MARCUS VINICIUS DE ANDRADE CARDOSO NAJAR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28301388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3182185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MARCUS VINICIUS PEREIRA DE BARROS ARMADA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46382114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3099677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MARDLA LEMOS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23563049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2858355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ALICE VASCONCELLOS DAL POZZO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49452227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3314873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ANGELA MENDES NASCIMENTO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35.332.592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3367516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APARECIDA SILVA DE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44393679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2858042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CAROLINA GOULART PECCICACCO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32374361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2944191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CATARINA PINTO MORENO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37619167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3017344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CLARA PAVAN GRAZIOLI 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33592491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3175166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CONCEICAO APARECIDA PACHECO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14438109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2881641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CRISTINA FESTA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91429663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3119546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CRISTINA NUNES DE OLIVEIRA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278208204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3166029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CRISTINA SOUGUELLIS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10840663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3369229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CRISTINA VENERANDO DA SILVA PAVAN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34437272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2872477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DA CONCEICAO BARBOSA AGUIAR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57998714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3238788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EDUARDA LEITE AMARAL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27725392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3193539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ESTELA DE SOUZA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32750006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3359086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EUGENIA MESQUITA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5310479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3119629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EUGENIA SANTANA FRANCO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15918062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2843009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FERNANDA BERNARDINETTI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34995009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3125996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ISABEL BOMFIM DE SANTANA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09531922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3247888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ISABEL CAPELAS DE PAIVA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44661826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2840638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ISADORA MINETTO CORADI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48660175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2986563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JULIA BRISOLLA FRANCHI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52017064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3076886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LAURA BERETTA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49963481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3308291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LIDIA BORRI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48980941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3169709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LUIZA DESCHAMPS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9153042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2953856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LUIZA FARIA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43477376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3298758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NATALHA DELAFIORI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43114208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3304190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PAULA MACHADO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48755659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2893185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RITA DA ROSA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42335413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TERESA CONTI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30626229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2883031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 TERESA DE ALMEIDA BARROS COELHO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16880840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3054651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ALVES CORREA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47900389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3128819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AMARANTE GUIMARAES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24161578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3176091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APARECIDA SOUZA DE GIANNI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43506763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2869966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ARAM FANTIN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48328039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3366895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BACHCIVANGI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34054824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BUY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21129010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2898283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CARDOSO ZIMMERMANN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41997439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3194923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CARLINI MAROSTICA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49.587.523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3161066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CARRIEL PINHEIRO FRANCO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38249229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2873868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CHALEGRE DE FREITAS NEVES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002947644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3108546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EUGENIO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24916572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3214161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FRANCISCANI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44079486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3144502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GONZAGA DANTAS DE SANTANA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09875090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3215362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HOLANDA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48400796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3033531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MARIA DE BARROS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44026490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3145564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MARTINS MAZZON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34334581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2860378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MASCARENHAS ORASMO FONTANA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45498635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3056594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MOURA DE MESQUITA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33.634.160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3028685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QUEIROZ MENEGUELLO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10617163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2840342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SANDES VIEIRA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3215059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3114195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MARIANA SERIKAKU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44346431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3156564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MARIANE BARBOSA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48533408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3338893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MARIANE CRISTINA MASKE DE FARIA CABRAL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295455356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2948133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MARIANE RIBANE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47341240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2842835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MARIANE TEODORO SALLES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44568835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2893128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MARIANNE MARIETA DA SILVEIRA MOTA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47402321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2844192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MARIANNE MATOS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13690544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3318426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MARIEL ORSI GAMEIRO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34234009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3322969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MARILDA DA SILVA HUGGLER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33239465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3328655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MARILIA DE MIRANDA CHIAPPETTA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8284324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2867465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MARILIA GABRIELA PIRES CHAUAR PETRI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41660165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3174753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MARILIA GABRIELA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30352113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3295528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MARILIA MARIA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48093430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3369156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MARILIA SILVEIRA AIRES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4560800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3320250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APARECIDA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12161463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2840420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BASSO MAIA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34748038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2842051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MARINA BIANCA NOGUEIRA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355510923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3045579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BORDIERI DE GODOI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49971686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2882277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COELHO CORCINI PENA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09666221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2935326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DE FATIMA ALBERTO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48884784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3339478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DE LOURDES COELHO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11.047.234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2871451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DIAS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46001659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3000512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HORTA BARRETO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2005009210522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3154385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JULIA ZACCARIOTTO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12422449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3164441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MAGDA GARCIA KANAS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40391899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3322758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MENEZES LEITE PRACA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13147173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3322534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PEREIRA DA SILVA SERRA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28625835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2868536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 XAVIER DE MELLO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18213016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2891760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MARINALDO DA SILVA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582918893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2957820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MARIO ARRUDA THOMAZ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10540704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3108498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MARIO BATISTA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18740156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3359666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MARISA CRISTINA SANCHES VASQUES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0761876838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3177394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MARISSOL QUINTILIANO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21968708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3228389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MARIVALDO ROBERTO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42274994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3057716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MARLON COSTA DE FIGUEIREDO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21298316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3368803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MARTA LORENA MONTEIRO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2576424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2849335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MASANOBU HOZONO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17393532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3338098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MATEUS ANDRE DE LARA COMODO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42658965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3173520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MATEUS ANDREAZI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40119986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3102938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MATEUS ANTONIO MORBIOLI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33341891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2853634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MATEUS DE OLIVEIRA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30903918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3341447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BALDOVINOTTI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47602839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3349605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BERALDO MAGALHAES PAIVA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202632055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2891170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DAMINELLO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48449598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3302047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DE CAMPOS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47684125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2847535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DE MARIA CORREIA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48695265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3361220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48983028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2932468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GOMES DE OLIVEIRA TAVARES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45555320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3311920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MATHEUS SALINO FERRARO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21678193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2943734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MATHEWS SCHEFFER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49971704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2869890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MATHIAS GASSNER FIGUEREDO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28340611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3175950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BAPTISTA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05685879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3284868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CORREA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27279703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3113635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DA SILVA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22250288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3359728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DE ANDRADE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27068210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3341816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MONTERO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11361236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3298143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PEREIRA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55035213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2840927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SILVA DE AVILA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9080989016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3322418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MAURICIO SILVA DE GOES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42882384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2899664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MAXMILLER PEREIRA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45872999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2846476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MAYARA ALIAGA XAVIER DE LIMA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47306756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3142934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MAYARA CRISTINA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48969472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3288364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MAYARA FUGAZZA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35449839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2989274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MAYARA LIMA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43883438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3358977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MAYARA RAISSA ISHIMOTO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46.661.207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3228732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MAYSA ROCCO STAINSACK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3623714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2972071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MAYSA SHIZUMI SOGABE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46888957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3279541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MELINA PUCCINELLI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29454276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3218424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MELISSA DE ALMEIDA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5982541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3319269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MERE LILIAN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6777580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3225792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MESSIAS VINICIUS DA SILVA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539983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2870385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MICHEL FRANKLIN DA VEIGA BERNARDES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43.896.634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3351778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MICHEL HULMANN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43494615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2861808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MICHELLE ALVES DE ALMEIDA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41931003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3344946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MICHELLE BARROS WALKINIR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2287592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3341102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MICHELLE SELMA VENTURA WILNER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44310799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3178578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MIGUEL DOS SANTOS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90815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3097454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MIGUEL EVANDRO BARBEIRO MARINE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21325728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3061971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MILENA DOBREVSKA CVETANOSKA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33433082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2971660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MILENA MOREIRA MECHO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35414476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2987759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MILENA SOLA AMTUNES MALOSTI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41342309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2841685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MILTON MAMANI MAMANI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62.886.072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2847786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MIRIAM DE CASSIA GARCIA VALIM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488864100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3152374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MIRIAN ARIAS VILLARES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174893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3182565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MOACIR LOPES DE SOUZA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20981514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2880155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MOACIR LOPES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4522441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3068149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MOIRA CAROLINE DASSAN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45340519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3304442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MOISES CARLOS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35977231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2871228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MONICA ARILENA CLEMENTE NESPOLI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05383356868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2871675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MONICA DE PAULA TESSILLA CAMPIONI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229850777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3345548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MONICA MONTEIRO SARTIN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13054433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MONICA WELINSKI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25685087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2869400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MURILLO ALMEIDA ABREU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43568177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3058611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MURILO BATISTA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22985806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3345042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MURILO CALDAS GASPAR DE SOUZA E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30945107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3361124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MURILO DE CAMARGO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30111420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2848577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MURILO DE SOUZA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45036873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3330007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MURILO SANDEI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30775775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3093044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MURILO SILVEIRA CORREA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11113601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3240324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NAJLA PINTERICH SAHYOUN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447698746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3317728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NARA LIVIA LIMA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45844291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3365646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NARAYANA ALEXANDRI PAIM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12950422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3186773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 RODRIGUES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47448138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3278988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CABRAL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49928276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2947045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CONSTANTINO DA FONSECA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42633263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3109892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CRISTINA MADIA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18666071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2899549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CRISTINA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59467601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2903037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DE AQUINO CESARIO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35917102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3113287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FRANCO MASSUIA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750 388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IGNAN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50865320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2995334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PINHEIRO ALVES BATISTA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2006010227601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3201515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NATALIA SOUZA REGO LOPES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1333811535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2947996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NATALY GAROZI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49541283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3312612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NATASSIA SILVEIRA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24524729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3152367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CAFIEIRO DRUZINI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9141866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2872524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CRISTINA NICOLA CIARDI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41540593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3045075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DE PAIVA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17868843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2842907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FALSARELLA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43505681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3308035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FARIAS DANTAS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184041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3292426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GREGGIO CLIMACO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468585199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3333477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LISBOA DE AGUILAR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14965320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3299937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MOREIRA E SILVA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2918090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OLIVEIRA AMADO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22547151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3201524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TELLINI SILVA MENEGHETTI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46789669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2939198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NATHALIA VICTORINO DE MATTOS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164653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3311947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NATHALYA ALVES DOS REIS PESSOA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5006152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3243721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NAYARA GHALIE CURY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44115902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3090192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NAYARA MARQUES DE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14782057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3289752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NAYARA SEIXAS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45945579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2855947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NEEMIAS WELITON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941681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3357080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NEHEMIAS JERONIMO MARQUES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47236104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NELSON JOSE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26.247.839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3121896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NELSON PEDROZO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24131881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3374466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NESTOR FERNANDES CARDOSO PASSOS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22372100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2910073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NICHOLAS APROBATO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35454210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3104510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NICHOLAS MACIEL MERLONE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23429016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3336666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NICOLAS JOSE ROSSI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47652264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3150146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NICOLAS RIBEIRO FRANCA QUADRA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36029611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3369046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NICOLE TORTORELLI ESPOSITO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12.578.588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NICOLE VIOLARDI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44086017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2864184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NILO ROBERTO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11686986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3290928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NILSON DE GOES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11929236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3099097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NILSON LUIZ DE LIMA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001377138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3187597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NILZA MARIA RAIMUNDO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20730924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3065234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NIVEA DA COSTA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298828327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3294800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NORIEL AILTON ZAMUNER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40245586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3315018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NORIVAL DORNELLES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368770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3220836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ODAIR DE MOURA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23563175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3226677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ODAIR FRANCISCO CARDOSO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44586767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3310035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OLIVIA FELIPPE FOGACA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47831061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2953655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OLIVIA WALDEMBURGO DE OLIVEIRA ABRUNHOSA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24294566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2976530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ORDALIA ROCHA CATARINO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207009946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2848314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ORLANDO SILVA NETTO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33433409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3076509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OSCAR SILVESTRE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41021523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2900584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OSMAR CINELLI DE SENNA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12078997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2943192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OSMIRIO DE OLIVEIRA BARRETO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95002156829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3129756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OSVALDO PINTO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13034044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2947188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OSWALDO KENZO KAMAKURA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40693161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3371759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OTAVIO AUGUSTO DE MAGALHAES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16880757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2912263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OTAVIO AUGUSTO MANIA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25529498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3153322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OTAVIO DE MELO CAVALLARI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42854577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3056244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OTAVIO LOPES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49222938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3292940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OTHON REBELLO COELHO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21057366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3110707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PABLO PAVONI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48701959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2854373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PABLO VINICIUS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10243406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3207558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PALOMA COSTA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2005009131649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2842516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PAMELA GERENUTTI DE CAMPOS PINHEIRO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45993811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3038165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PAMELA JHENNYFER DA MATA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MG17708697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3366761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PAOLA RENATA PINHEIRO FAILLA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32443613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2847797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PAOLO AROCA CASALE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48.725.606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3038850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PATHULA RANGEL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36723230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3358484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BERTIN MILANEZ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43161052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3350850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CAMPOS CORREA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34676190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2910970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CARLA RESTANI JUNGES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9750347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3104361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DANCHAM MIURA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35380326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3093775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DANIELE DOS SANTOS PITA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24792070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2879763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PATRICIA DE DEUS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29977200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3337740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GUERRA MOREIRA DE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22945634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3340412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HELENA MODESTO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26668448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3331927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HELENA POMP DE TOLEDO MENEZES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34307261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2975425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MONTEIRO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37282460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2967688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NAJJAR ROQUE FARAH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50228086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3143176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PRIETO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27681999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3366135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RESINI SILVERIO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29098305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2844186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ROGERIO DIAS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33789071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2880322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SOUZA DOS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38996881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3144201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PATRICIA VIEIRA DE MORAIS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13509742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2844391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0103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PATRICK FARIAS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12150479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3023493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PATRICK PALLAZINI UBIDA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48724403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3065217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APARECIDA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25926355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2926392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DE GODOY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421297098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2872523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ELIZABETH DE SOUZA ALMAS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106900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3207603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JUCA FASKOMY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1323124926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3151783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MARCELLE PATRIOTA SAMPAIO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688001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2956046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NOGUEIRA SALLES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28205777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2846643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NORONHA LEMOS COSTA ALTENFELDER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11890888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3102552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RENATA CAETANO DE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34407022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3183341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THAMYRES CONDOTTA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35964489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2938147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PAULA YAZBEK MUNIZ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30543770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3180186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ANDRE SA DE SOUSA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25045407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2842727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ANTONIO MORGAN GUTIERREZ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48639074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3210274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BORGES BESSA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29671708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3322126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CESAR BARBOSA DE MORAES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183512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3245949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CESAR TONETTO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7730752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3163370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EDSON MARIANO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352023569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3292618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FERNANDO LIMA POLATO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209550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FORTUNATO PULHERINI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33704758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2964302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FRANCHI NETTO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29068059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2901960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HENRIQUE EVANGELISTA DA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30082488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2847732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HENRIQUE ROCHA RESENDE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24643265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3053335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KOTO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24412858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3156320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NOVAES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274996601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3306313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RAFAEL GUARIGLIA ESCANHOELA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44215956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3303226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RAFAEL ROVIRA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3356258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ROBERTO BARCELLOS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25368423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3310768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ROBERTO DE LIMA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33757137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3359197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ROBERTO DE MORAIS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45568836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3031387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ROBERTO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2001010282210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3324567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ROBERTO SQUARSONI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41278265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3102088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RODRIGO CAMPOS GUAPO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44291414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SERGIO VILARUEL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16565545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3287114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PAULO VICTOR MEDEIROS DAMASCENO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97013022574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3374702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ANTUNES PARANGABA SALES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46.321.196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3210596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HENRIQUE CABRERA CUNHA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45978677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2865042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HENRIQUE DE SOUZA AREBOLA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21082066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3140775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HENRIQUE LACERDA BARBOSA LADEIA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11510716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3108567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HENRIQUE LOBO TORRES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10979078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2841399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HENRIQUE SANTANA DE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12809876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3159755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IVO DE OLIVEIRA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46969423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3053896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IVO MARQUES OLIVA TOME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33660478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3346272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MARCELINO FIGUEIRA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35831847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2852986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MATEUS CARVALHO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64140425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3197405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PAULO MORON GAGLIARDI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33481352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2843492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RODRIGO DE FREITAS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32401493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2843478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TELES QUINDERE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2007009144569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3278679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ULHOA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1176423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3195356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PEDRO VINICIUS DE ALMEIDA GAMBERA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44172594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PERSIO MARTINS CHAVES DA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MG1565895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3361972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PETERSON DIEGO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33342001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3327415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PETERSON RODRIGO LEITE FIGUEIREDO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403246192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2851881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PHELIPE AMERICO MAGRON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32794928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3372323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PHELIPE MONTEIRO MASTRA FONTOURA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23522172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3118871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POLIANA HELENA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12032506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3277259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BOLINA PELLINI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15938599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2841170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CORREA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32819828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3309555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DE ALMEIDA PERINI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21418147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3327736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DE BARROS DOMINGUES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25879436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3357830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PEIXOTO DOMINGOS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8097445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3034513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REGINATTO MANICA MEIRA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50318650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2992697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RODRIGUES DE MORAES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44288117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3197344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SOUSA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2004002088812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2850596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PRISCILA TUFANI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30821333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3329615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PRISCILLA APARECIDA CARREIRA MARCIANO ZANFIROV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26318752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3366871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PRISCILLA DE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301420531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3183508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PRISCILLA GONCALVES CORREA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225053552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3317915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PRISCYLA SODRE LATORRACA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22270717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3194983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QUIRINO DE ALMEIDA LAURA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32238665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2842273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RACHEL BELARMINOGUSMAO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56517550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2901160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ALVES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13933454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2997071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ALVES DE SANTANA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3.152.932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2988426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ALVES FERREIRA DE AZARA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14.021.841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3103828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ARAUJO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52674734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3373152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AUGUSTO DE MORAES NEVES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30608145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3175496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AUGUSTO DEMICO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49663562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2861102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BARBOSA BOTELHO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MG.12.666.659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3307844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CAJANO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30227420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2846266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CRISTIANO LOPES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327192380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3367230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DAS NEVES ESTUDINO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32810223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3252297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DE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43773883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2897664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DOS SANTOS MADEIRA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27763307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2862018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ELIAS DA SILVA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29645267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2880304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FERNANDES CORREA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50281936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2864851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FERREIRA DALL AMICO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38295603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3318563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GALO ALVES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33987728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3144828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HARUO RODRIGUES DE AGUIAR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34276842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2920431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LEANDRO ROMERA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354553525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3357649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LEME CABELLO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48315240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3167986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MANIERO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45.996.113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3276973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MARQUES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40290234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2990406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OLIVEIRA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28064424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2872922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PEREIRA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30351903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3001437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PEREIRA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47662809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3339958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PIRES MARANGONI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33568872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3060877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RIBEIRO MEIRELLES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25965011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3208241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RIBEIRO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45984085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3319919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SALES TOSCANO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34896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3104879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SANTOS DE JESUS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48665478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3039664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036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SPINOLA CASTRO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40568774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3104252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TADEU DE SALLES CEZAR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40505485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2889498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TAVARES SIMAO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44169920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3329839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TEIXEIRA ALCANTARA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26832040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2876798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TENTOR DOMINGUES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42909485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3175593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 VASCONCELOS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12828364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3106126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RAFAELA BRAGA REIS FARIA DE ASSIS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63691633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3189041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RAFAELA MILANEZ PARADAS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49054739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3084995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RAFAELA MOREIRA AVELAR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MG15413281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3179668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RAFAELA NOGUEIRA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7735685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2846026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RAFAELA PACHECO BRANDT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5.002.029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3195069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RAFAELLA BRASIL HENRIQUES DELGADO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59446710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3297937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RAFAELLA BRUNA REIS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 13.353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3242876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RAFAELLA CAVALCANTI MACEDO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14718225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3174282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RAIANE COSTA PORTELA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368813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3151576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RAIANY DE SOUZA MACIEL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28154883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3308185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RAINIER ZAMONER CABELLO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46215192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3321912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RAISA CASAGRANDE LOBO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1890843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2941410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RAISSA GONZAGA DE MORAIS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62714870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2876498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RAISSA TOFANI BARBOSA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MG15924593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3277523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RAMON MATHEUS OLIVEIRA FRANCISCO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34131022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3229779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RAMON RAMOS FERREIRA DE AQUINO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2272476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2841728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RAPHAEL FEITOSA FISORI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46372998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2886949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RAPHAEL PRATA STACCIARINI TAKENAKA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18139816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3169689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RAPHAEL SILVA PINTO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35693068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3297687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RAQUEL ANDRADE DE MENDONCA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397831055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3361782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RAQUEL FREITAS AGASI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47770008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3030158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RAUL BONFIM ZOROB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48048799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2840675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RAUL CARDOSO PINHEIRO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2005010216105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3282209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REBECA FIRST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29238023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2853827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REGINA CELIA CAVALLARO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14393616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3336871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REGINA CELIA LONGATI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211240448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3110765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REGINA FRANCISCA SOARES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29613291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3054808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REGINALDO JOSE DAS MERCES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13.161.423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3021489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REGINALDO PENEZI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43738852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3294483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REINALDO DE CARVALHO BUENO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49205255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2841331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REINALDO FERNANDO GOMES DE PAULA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37045193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3359070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COVOS BENAVIDES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48893307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3367457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DE FARIAS BUSATO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43744570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3300255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DE PAULA FREITAS GALDEANO FRANCOIS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23519992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3142193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DENNY FEITOSA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23422903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3360381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FRANCO DA SILVEIRA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44090034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2846119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RENAN GARLA JORGE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8734226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2857855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RENAN WILLIAN VALARINI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465121441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3278463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RENAN ZUNDT GONFANTINI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33025788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3269107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APARECIDA MIRANDA TEODORO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33743797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3311318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BARBOSA DE OLIVEIRA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45054881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3297808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CRISTINA BIAGI MOREO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26271110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3319238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CRISTINA NEVES FERNANDES LARA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41062716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3320570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RENATA DE CASSIA FRANCISCHETTI ORTIZ DURIGAN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21712833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2898489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037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FELDMAN HARARI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28667657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3302426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GALHEGO THIBES MURAT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43664167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3031742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HAUENSTEIN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44309144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3050703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HELENA CALDAROLA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406343950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3055319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MARCONDES RIBEIRO BORTOLETTO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34473731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3105296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PADULA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13609802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3331436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SANTOS HUGO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576619942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2845127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RENATA SANTOS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27856882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3198469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ALISSON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33679356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3179533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ASSENSIO MENDES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28705822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3055259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19190702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3356912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CUNHA CARVALHO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6296694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2897982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DA ROCHA DELCAMIN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48765409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3361805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DE ALMEIDA MORAES PRESTES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30493256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3207595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DE CARVALHO DOS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1466275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2933016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MENDES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35500547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3154195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MENESES OLIVEIRA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11658340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3292336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PAES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25527774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2856906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SOARES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143144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3187491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RENATO TADEU DE OLIVEIRA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21618468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3301148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RENE GOMES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18045917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2897963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RENI CAROLINA LOPES DE CAMARGO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281617648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3367261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ASSUMPCAO VAZ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26.498.590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3154492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AUGUSTO DE OLIVEIRA MOTA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122858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3370629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CONEGLIAN REDONDO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32179189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3325226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FANTINATO CRUZ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18829500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3013602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INACIO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28831652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2870607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MARTINS DO CARMO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21313995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2972572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OSCAR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24184560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3283699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23501628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3289599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SILVA CANDEO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33949330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3265826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SOARES BARICHELLO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47362490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2873245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TOLEDO PINTO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4109359887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2841713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RICARDO VASCONCELOS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47288197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2848846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RITA DE CASSIA EZAIAS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32698226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3117527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RITA DE CASSIA MANGINI PORTO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44198748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3373515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RITA DE CASSIA PEREIRA DE BRITO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42590380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3049545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CARPINETTI UNTI ANDRIES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33953571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3166308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CRISTINA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43383882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3159515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KANDAS DE MEIROZ GRILO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11558419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2948692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LAVAGNOLI GAZEL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2238935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3121251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MARCONDES DA CRUZ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12658032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3016507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NATHALIE REGO AMARAL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4444648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3155635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SANCHES BRISOLA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29656128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3368037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SILVA VASCONCELOS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030419912005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3282917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ROBERTA WERLANG ISOLAN CURY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90714858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3109496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CARNEIRO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26774135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2882205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GONCALVES KASSOUF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450050555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2891914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JOSE COSTA MOTA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5909938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3303542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JURADO COSMO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33051416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3305390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038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MARCELO ANTUNES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18688327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3089461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ROBERTO NUNES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13325429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3204867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ROBSON BRUNO DAMIN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47685723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3240151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ROBSON DO NASCIMENTO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46709559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2857714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ROBSON FRANCO DE QUEIROZ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23639612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RODOLFO DOMICIANO MENDES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186665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3298696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RODOLFO SOARES BUONO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8097017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3083261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ARRUDA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000095812098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3365934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BARROS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12055000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3371158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CAMPOS AFLALO PEREIRA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54557778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3297718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CARNEIRO FONSECA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1785442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3091665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CESAR BERNAL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30112844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3369970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CESAR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29098544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2937524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DANIEL FELIX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28119512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3364761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44083735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3216246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EDUARDO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32568697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3353606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FERNANDES LIMA BRITTO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12503184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3332350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FONSECA ARGOLO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11458852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3315152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FREITAS JESUS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32666117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3296090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GIL SPARGOLI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21687246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3153429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GODINHO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26570175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2855221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HENRIQUES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35351671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2923332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LIMA LEITE CARVALHAES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437624146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3085649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LOVISON CORTEZ CAMARA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41838272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2959957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MAGALHAES SANTANA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47906735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MARCELINO DO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30115833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3281331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MARQUES PIMENTEL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756254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NADAIS JURELA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50751132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2873499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ONOFRE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33418227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2843037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RODRIGO PAIVA BULLE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41287267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3015764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PERES DA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27054666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3321600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RAMOS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42139672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3083010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RUZZANTE PINHEIRO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13152828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3291756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SAMPAIO GOES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40056947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3102251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SANTIAGO GOMES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14937552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2944820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SILVA ZUNDT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33025787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3099285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TSUNEO KAGIYAMA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29.654.356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3324926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RODRIGO XANDE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32875390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2867153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 FERNANDO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29173994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3290562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ROGERIANE ALVES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56825744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2873571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ROGERIO DE MOURA MONTAGUINI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30595592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3324754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ROGERIO DO NASCIMENTO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40.598.015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3346197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ROGERIO FERNANDO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26574922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3361984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ROGERIO MACIEL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21812166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3338432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ROMANA CRACCO PRADO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357.449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2848771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ROMEU LARA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42385042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2967302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RONALD MARKS SILVA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29552557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3101627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RONALD THEODORO DE ABREU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11899282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3338332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RONALDO SEVILHA GAVIOLI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28653713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3148818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RONI SERGIO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19482021X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3342973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039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RONIEL JUNIO CATUSSATTO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42067732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2861661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ROSALIA LORENZO GOMES URBANO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22.113.721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3210163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ROSANA APARECIDA ALVES RIBEIRO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26738576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2850301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ROSANA BATISTA RABELLO BRISOLLA DIUANA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10143103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3123350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ROSEMARA OLIVEIRA DA SILVA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27956033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3087955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ROSEMERE PEREIRA DE AGUIAR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33053423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2842013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ROSILENE NASCIMENTO PIMENTEL PIOVATTO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27524973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3159111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ROSIMARA DIAS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11929714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3277464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ROSIMEIRE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429855758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3373765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ROWENA PERUCHI MARROQUIO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2982319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ROZENDO FIGUEIRO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7707308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3240258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RUBENS BRUNI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24754053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2875920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RUI GUIMARAES SAMPAIO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2008009199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3347009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SABRINA DA SILVA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43470357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3292413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SABRINA DAIANE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406215108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2861494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SABRINA SILVA SQUILLACI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34795399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3150788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SALVADOR FERREIRA DA SILVA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26534382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3154154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SALVADOR FERREIRA DE SOUSA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48970134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3031534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SAMANTA CRISTINA CASA BARTHOLOMEU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22660924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2841070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SAMANTA CRISTINA MUKUDAI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41794682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3316238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SAMARA MARIA MENEZES BASTO DE ALBUQUERQUE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6500282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3360089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SAMARA RARISA MERHEY CAMPOS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MG14879750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2862585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SAMARA SALES CAMPOS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MG13421686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2925192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SAMIRA MARIA PEREIRA FERNANDEZ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14745770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3161155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CREMASCO PAVAN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32880708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3317654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DE OLIVEIRA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32037657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3266764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18241771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3265376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GONCALVES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200501022059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3265833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HENRIQUE DELAPRIA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40268673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3261997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SAMUEL JHONATAS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46901997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3312847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MARIA LUIZAO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215281767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2852406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MARIANO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29724218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3138434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MATSUBARA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5907855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3367189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REGINA GRUTILA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13255012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3310684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REGINA MARCON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24126742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3342455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SANDRA RENATA VIEIRA GOMES FIGUEIREDO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43572667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3225916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SANDRO DANTAS CHIARADIA JACOB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33200300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3113195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SANDRO SALUSTIANO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57179118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3371068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SANDRO SILVA MENESES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24376978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3340670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SANTIAGO MORELATO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27304177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3325927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SARA CRISTHIANE GONCALVES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15887352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SARA CRISTINA FREITAS DE SOUZA RAMOS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46192560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3160555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SARA DE PAULA SILVA LEME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26773226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3367608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SARA GONCALVES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41902557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2881148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SAULO LUGON MOULIN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2072636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2848707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SAULO MARTELLINI PIVETTA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391815180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3062967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SAULO MARTINS DE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47272255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3371974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SAVIO IBRAHIM VIANA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34731000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3373852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SEBASTIAO TADEU MACHADO CAVALCANTE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15275377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2841641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SELENA FERNANDES PASCHOALINI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44290353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3361687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040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ALVES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19964959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3367656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AUGUSTO GOMES MARTINS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1259000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2860174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BOUSQUET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381788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2983489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BRESSAN MARQUES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23635610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2857658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CAMPOS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433172927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2842587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DE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29075951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2993035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DE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24452829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3363523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LUIZ DE ALMEIDA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22764082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2840748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SERGIO RODRIGO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32.395.100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2872049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SHARON YURI PERUSSO HORIKAWA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17758192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3330288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SHEILA FERNANDA DA SILVA PAZ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28017276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3315565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SHIRLEY MIGUES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44052846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3176432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SILAS LEAO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001020113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2997154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SILAS MOREIRA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43478027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3370365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SILMARA CRISTINA RIBEIRO TELES DE MENEZES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19108108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2873352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SILVANA BORGES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18666716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3174254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SILVANA CARVALHO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267676906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3367413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SILVANA CRUZ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21886884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3318980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BUGANZA GOMES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34705894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3156189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DUARTE BIASIOLI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42292986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3150149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IVONE DE OLIVEIRA BORBA POLTRONIERI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18913498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3113042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MARIA MACHADO DE ARAUJO VIGUINI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27763574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2843597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MARIA VIEIRA SCHIAN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29117648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2840011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SILVIA REGINA DE MORAES ROCHA DOMINGOS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20331758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2867549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SILVIO CESAR PASQUINI ORANGES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42314947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3341682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SIMONE APARECIDA LOPES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34031345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3366315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SIMONE KAESEMODEL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3571182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3008875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SIMONE MARY SARAIVA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22087568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3139884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SIMONE PEREZ FIORAVANTE KOZMA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22658901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3000212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SIMONE SAEDA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24985865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2850593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SISSI GONCALVES FRAGA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35681716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3088051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SOLANGE CRISTINA DAS DORES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42202783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3170950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SOLYMAR GHIZZI BENTOS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14001269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3064775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SONIA IZABEL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19.622.350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3369320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SORAYA BARRETO FLORIM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12668037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2895627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STEFANY FERREIRA LIMA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46181547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2864232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STEFANY NUNES PORTILHO PAIVA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48717506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2898008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STEFHANI FOGACA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406595549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3299841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STELA LISSA MENDANHA CHAVES DA FONSECA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63089603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3232682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STELLA COAN GIACOMASSI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44085119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2840973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STEPHANIE CHRISTINE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41951679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2871670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STEPHANIE NOYA SEQUEIROS RODRIGUEZ TANURE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13527918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2997499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STEPHANIE PARREIRAS MAGALHAES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27594112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3056328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STEPHANIE PEREIRA MUNIZ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11578670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3357086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STHEFANO FONTAO CLAUDINO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38502472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3303575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SUELANE FERREIRA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64346801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2841949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SUELEN REGINA ROSA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40391267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3220539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SUELLEN TUMASZ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465975811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2915557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SUSY PRISCILLA RUIZ DE SOUZA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33010080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3195968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SUZANE COLETTI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46.690.154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2893046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041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SUZANNE CRISTINE SANTANA CALANDRINI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4974835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3043694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SYLVIA PAULETTI ROQUETTE CAMPANATI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33860977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2845052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TACIANA CRISTINA TEIXEIRA MACEDO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46733148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3372239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TACIANE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471880681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3357498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TAIESKA BINOTO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42180017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3076646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TAINA DE MATOS SOMPRE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6068181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3325949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TAIS BIANCA FERREIRA TORRES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49 287 976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3029849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TAIS NUNES SOARES PAULO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434323470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2922271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TAISA DA CUNHA LEME ROSSI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461715582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2841914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TALITA GUTIERRES LEITE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33481417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3373356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TALITA MEIRELLES MENEZES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43774255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2983005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TAMARA BULHA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34539313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3060238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TAMARA CAROLINE BRAGA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39418918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3359889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TAMIRES CRISTINA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487892665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3206004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TAMIRES LEMES SIMAO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41024132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3326160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TANIA BRUGNOLI PUELKER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34207303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2946355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TARSILLA CURY PEDROSO GARCIA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30515749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3289563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TARSIS ROGERIO NOGUEIRA NAIME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20333197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3311096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TASSIA TOSTES INNOCENCIO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13516773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2847669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TATIANA DANIELE DOS SANTOS TOBIAS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41454722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3301782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TATIANA DE FREITAS VILACA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MG13675928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3364138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TATIANA DEFACIO CAMPOS CENCI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29453749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3329731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TATIANA DINIZ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14294450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3089223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TATIANE NASCIMENTO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48651984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2848121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TATIANNA FERNANDES DA PAZ RIBEIRO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21129884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3189049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TAYANE MARTINS FRANCA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9935417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3130584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TAYNARA SOARES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23532614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3182113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TAYSON APRIGIO DE OLIVERIA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47107258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3375017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TELMA DA ROCHA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25592263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2851247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TEREZA DE OLIVEIRA GALINDO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20159321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3364879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THAILAINE EDUARDA SANTOS BAPTISTA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41770202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3233767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APARECIDA PROGETE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40859132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2977364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BARRETO REIS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178889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3314631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CAMPOS COSTANTINI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39023873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3292383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CLEMENTE QUINTELA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49425396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3127950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CRISTINA CANDIDO BATISTA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48125943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2868583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DE AVILA MARQUEZ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M9131687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3341283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DE CARVALHO FILGUEIRA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46240591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2945092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FELIX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44252271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2874757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THAIS FERREIRA DA MOTA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35655202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2841733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HELENA BALLARIS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43989912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3052804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LOPES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47781656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3370349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MARIANA MIRANDA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24198305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3374765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MARQUES FERNANDES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29457572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3366910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PALMEIRA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52777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3062939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ROBERTA GUILHERME DE PIERI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48527216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3071402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ROBERTA SANTOS DE QUEIROZ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49101759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2847282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RODRIGUES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5714853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3124322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SEVERINA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437477034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3116304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 TAVARES TEIXEIRA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027082252004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3340775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042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THAISA BAPTISTAO BETELLI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401958656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3287781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THALES CARVALHO RAMOS LOUREIRO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45242595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3118257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THALES FERREIRA CAPRA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487992039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3294848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THALITA OZIANE DE CAMARGO MARCINO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34070963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3362457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THAYANA BALTRUCHAITIS MENDES COUTO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29797630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2845643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THAYANE MAIO BENEVIDES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47727882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2880792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THAYANNE GALDINO DO PRADO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10.446.041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2850362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THAYNA MACHADO BARBOSA FRANCO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13193918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2979154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THAYNE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408550673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3319679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ALESSANDRO GARCIA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35502038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2877594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ANDRADE FARIAS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573054332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3122800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APOSTOLICO CALVITI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24593437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3353977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BASILONE PAIVA TEIXEIRA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48698736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3316997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BORGES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1892890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2898233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DOS SANTOS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46359171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3082554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ESPERANCA VIEIRA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33808191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3374379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GOMES GENESTRA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40.561.945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3330464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GONCALVES GUIMARAES DE AGUIAR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16435019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2865497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GONELLI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40791472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3295853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HENRIQUE RAMOS ALVARES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35777837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2970867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LOPES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30571262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3047442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LUCAS DA SILVA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47182853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2907686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LUIZ SARTORI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38895808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3211043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8.381.015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3235900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NIAHIYAMA TONDELLI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32151392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2859968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RICCI GOMES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40914469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2840248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RODRIGO LIMA KENES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47361986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3123839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SILVA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5244366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3126008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SILVA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2004010253274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3125934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TADEU FRANCA COSTA DIEGUES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35186302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3126971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TADEU GARCIA LANDULFO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24704704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3369967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THIAGO VIEIRA ZAGUETTO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33941828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3369960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THOMAS FERNANDES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2002006045477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3225386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THULIO FERNANDES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294500005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3344737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APARECIDO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40313978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2959139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BIASI DE ANDRADE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46.568.765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3355437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CREMASCO VALIM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3184267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3163216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DE ARAUJO CABRAL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400524247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2860634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FADEL MALGHOSIAN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33087656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2843576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HENRIQUE NANNI VIANA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41.341.447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3029917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MENDES PASLANDIM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41853177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3095900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MOTA TAVARES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431032762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2967290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PEREIRA DE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46140384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3201565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TIAGO PEREIRA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17977894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3317883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TICIANA CILURZO DOS SANTOS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288719153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3084631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TONY RIVA DOS SANTOS OLIVEIRA JUNIOR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1421581949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2847461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TULIO DAMASCENO CAVALCANTE FELIX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5043467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3130059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TULIO FERNANDES ASSUNCAO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MG11558044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2984074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UATAUL MARQUES DE LIMA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21426989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2863578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UESLEI ALMEIDA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47613399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3073179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043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URSULA BASTOS FRANCO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21.692.641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3309410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VALDECIR RODRIGUES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20797156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2893563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VALDILENE OLIVEIRA FILGUEIRA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3005565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2936877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VALDOMIRO APARECIDO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15258718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3369848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VALERIA DOS SANTOS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22821485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3155137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VALERIA NACAYAMA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34005959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3180462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VALERIA PEREIRA DE MELO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21551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3094817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VANDRE BASSI CAVALHEIRO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24500779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3335604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APARECIDA PAULUCI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29117605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3368984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BEYRUTH DE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21535972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3314985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CRISTINA BRAGA GASPAR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30903758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3305024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CRISTINA CANINA ELOY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46228845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3001127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HARUMI ARIYOSHI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26758280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3285049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VANESSA SENKIO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8228589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3083746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VICENTE ANTUNES NETO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240690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2968342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VICENTE FIUZA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14688197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3311782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VICENTE LEONARDO DOS SANTOS COSTA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11638795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3083693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AKIO HORIKOME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28905921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3209616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ALEXANDRE BATISTA ANDRADE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450593459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3310274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lastRenderedPageBreak/>
        <w:t>VICTOR DE ALMEIDA CONTE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188607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3170965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DE MORAES FOSSA NOVAIS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47838869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3331018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DE MORAES LOPES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25791484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3020349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FRANCHI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29.068.058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3303191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GERBELLI BONETTI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35584645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2843236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GIGLIO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35616088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3357603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LEITE DE PAULA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33661124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3188159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OLIVEIRA POMA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370053138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3038212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PARK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43469033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2872424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VICTOR SOARES DA ROCHA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22189023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3215087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AFONSO RAMOS HIRAICI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15.670.437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2880899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BARROS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12233501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3145161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BENTO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35994691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3309356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BRAZIL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55981421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3050948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DE ALMEIDA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1479599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3284876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DE OLIVEIRA BARBARESCO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20694347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3292400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EVANGELISTA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29991536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3298910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GARCIA FERRAZ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44215999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3040918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HENRIQUE PEREIRA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47726684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2952556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KAZUITY IMANOBU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36799731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3308147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MAGALHAES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202687844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3100650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MAIA DE SOUSA CAMPOLINA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462013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2890872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MARTINS CIRILO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46450089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3104875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MESQUITA 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40231439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3125655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MIRANDA TALLARIDA SERRA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124051608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3347011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OLIVEIRA CLETO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40221807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3094480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PELICARI GIMENES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24296502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3111146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VINICIUS ROZATTI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17878626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3367925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ARGOLO CAFEZEIRO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08850307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3311118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CHRISTOFANI OREJANA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48652276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3368035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DA NOBREGA MEDEIROS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3477028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3223984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044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FRANCISCO FABRON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43530521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3339435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HENRIQUE PELEGRINO BARBUIO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40433974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3032076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LENINE DE SOUZA CHAGAS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0852971192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3279520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 MENDONCA CELANE PINHEIRO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188648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3130660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VITORIA BARREIRA LAVRADOR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47598764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3171781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 PAIVA MENA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30903347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3055161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 RIBEIRO BRANDES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55363837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3210890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 RISSATO BARBOSA DE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28.926.226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2851146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VIVIANE GOMES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MG15930625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3318951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VIVIANE LIMA PENHA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39848401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3069629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VIVIANE PATRICIA MARQUES CARVALHO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7011481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3363123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WALACE DA SILVA JANEZ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43939479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3353310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WALDIS MARQUART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16907350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3294516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WALDOMIRO JONHSON ALMEIDA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25879370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3353763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WALMARA CELSO BALDINI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32506609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3123655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3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WALTER CARDOSO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18960863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3164171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WANDERLEY SMELAN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5.362.193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3331060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WANDERSON CLANY ALVES DA SILVA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1869819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2844157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WASHINGTON LUIS DE SOUZA OLIVEIRA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32210187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2941546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WELINGTON RODRIGO PIO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11928447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3374399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WELITON FIUZA DE SOUZA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33413292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3363909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WELLINGTON DE MARCHI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24453959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3048385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WELLINGTON DOS SANTOS MACHADO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46217437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3344722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5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WELLINGTON SANTOS MOREIRA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8894332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2862376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WELMA DE MOURA PEREIRA MACIEL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5470576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3131391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WENDEL ALVES NUNES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547858012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3354946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WESLEY DA CRUZ CUNHA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43636145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2870261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WESLLEY JOSE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32233059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3315722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WEVERTON FERNANDES DA SILVA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527790783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2858518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WILLIAM DE SOUZA PIMENTEL FERRARI SANTANA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MG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10.777.837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3344830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WILLIAM HENRIQUE SILVA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53899995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3128246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WILLIAM RUEDA CARDOSO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23186520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3220288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WILLIAM THIAGO DE MORAES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44001511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2848122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WILLIAN ALVES DOS SANTOS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16122887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2893852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WILLIAN FERNANDO DE PROENCA GODOY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42648514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3132235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2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WILLIAN OLIVEIRA DE AZEVEDO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27139805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3109659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WILSON CUNHA PIMENTEL JUNIOR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45455227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3046816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924FE9">
        <w:rPr>
          <w:rFonts w:ascii="Arial" w:hAnsi="Arial" w:cs="Arial"/>
          <w:color w:val="000000"/>
          <w:sz w:val="16"/>
          <w:szCs w:val="16"/>
          <w:lang w:val="en-US"/>
        </w:rPr>
        <w:t>WILSON GODOY BUENO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28.426.663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  <w:t>3337602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YAEL PERIN</w:t>
      </w:r>
      <w:r w:rsidRPr="00924FE9">
        <w:rPr>
          <w:rFonts w:ascii="Arial" w:hAnsi="Arial" w:cs="Arial"/>
          <w:color w:val="000000"/>
          <w:sz w:val="16"/>
          <w:szCs w:val="16"/>
        </w:rPr>
        <w:tab/>
        <w:t>57.491.575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3189930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YASMIN GABRIELLI GONCALVES LEITE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42004574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2861393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7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YASMIN RIBEIRO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8321898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3161684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4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YURI ALEXANDRE BARROS DO NASCIMENTO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19164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3341986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YURI BRISOLA GONCALVES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34072793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3067789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YURI GANGA FRIZZAS MORAIS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44471184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3137334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8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YURI NELSON CARDOSO DE BARROS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4962678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3305541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6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YURI RAMON DE ARAUJO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22353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3286485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YVES IVANTES DIAS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159673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3178506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9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ZILBO SIMEI FILHO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37415844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3318835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1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widowControl w:val="0"/>
        <w:tabs>
          <w:tab w:val="left" w:pos="5514"/>
          <w:tab w:val="left" w:pos="6931"/>
          <w:tab w:val="left" w:pos="8122"/>
          <w:tab w:val="left" w:pos="8859"/>
        </w:tabs>
        <w:spacing w:before="0" w:after="0"/>
        <w:ind w:firstLine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 w:rsidRPr="00924FE9">
        <w:rPr>
          <w:rFonts w:ascii="Arial" w:hAnsi="Arial" w:cs="Arial"/>
          <w:color w:val="000000"/>
          <w:sz w:val="16"/>
          <w:szCs w:val="16"/>
        </w:rPr>
        <w:t>ZIZETTE EVANGELISTA BALBINO FERREIRA</w:t>
      </w:r>
      <w:r w:rsidRPr="00924FE9">
        <w:rPr>
          <w:rFonts w:ascii="Arial" w:hAnsi="Arial" w:cs="Arial"/>
          <w:color w:val="000000"/>
          <w:sz w:val="16"/>
          <w:szCs w:val="16"/>
        </w:rPr>
        <w:tab/>
        <w:t>11145671</w:t>
      </w:r>
      <w:r w:rsidRPr="00924FE9">
        <w:rPr>
          <w:rFonts w:ascii="Arial" w:hAnsi="Arial" w:cs="Arial"/>
          <w:color w:val="000000"/>
          <w:sz w:val="16"/>
          <w:szCs w:val="16"/>
        </w:rPr>
        <w:tab/>
        <w:t>3310761</w:t>
      </w:r>
      <w:r w:rsidRPr="00924FE9">
        <w:rPr>
          <w:rFonts w:ascii="Arial" w:hAnsi="Arial" w:cs="Arial"/>
          <w:color w:val="000000"/>
          <w:sz w:val="16"/>
          <w:szCs w:val="16"/>
        </w:rPr>
        <w:noBreakHyphen/>
        <w:t>0</w:t>
      </w:r>
      <w:r w:rsidRPr="00924FE9">
        <w:rPr>
          <w:rFonts w:ascii="Arial" w:hAnsi="Arial" w:cs="Arial"/>
          <w:color w:val="000000"/>
          <w:sz w:val="16"/>
          <w:szCs w:val="16"/>
        </w:rPr>
        <w:tab/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>0104</w:t>
      </w:r>
      <w:r w:rsidRPr="00924FE9">
        <w:rPr>
          <w:rFonts w:ascii="Arial" w:hAnsi="Arial" w:cs="Arial"/>
          <w:b/>
          <w:bCs/>
          <w:color w:val="000000"/>
          <w:sz w:val="16"/>
          <w:szCs w:val="16"/>
        </w:rPr>
        <w:tab/>
        <w:t>045</w:t>
      </w:r>
    </w:p>
    <w:p w:rsidR="00924FE9" w:rsidRPr="00924FE9" w:rsidRDefault="00924FE9" w:rsidP="00924FE9">
      <w:pPr>
        <w:pStyle w:val="BNDES"/>
        <w:tabs>
          <w:tab w:val="left" w:pos="5514"/>
          <w:tab w:val="left" w:pos="6931"/>
          <w:tab w:val="left" w:pos="8122"/>
          <w:tab w:val="left" w:pos="8859"/>
        </w:tabs>
        <w:suppressAutoHyphens w:val="0"/>
        <w:overflowPunct w:val="0"/>
        <w:autoSpaceDE w:val="0"/>
        <w:autoSpaceDN w:val="0"/>
        <w:adjustRightInd w:val="0"/>
        <w:spacing w:before="0" w:after="0" w:line="240" w:lineRule="auto"/>
        <w:ind w:left="568" w:firstLine="0"/>
        <w:jc w:val="left"/>
        <w:textAlignment w:val="auto"/>
        <w:rPr>
          <w:sz w:val="22"/>
          <w:szCs w:val="22"/>
        </w:rPr>
      </w:pPr>
      <w:r w:rsidRPr="00924FE9">
        <w:rPr>
          <w:sz w:val="22"/>
          <w:szCs w:val="22"/>
        </w:rPr>
        <w:lastRenderedPageBreak/>
        <w:tab/>
      </w:r>
      <w:r w:rsidRPr="00924FE9">
        <w:rPr>
          <w:sz w:val="22"/>
          <w:szCs w:val="22"/>
        </w:rPr>
        <w:tab/>
      </w:r>
      <w:r w:rsidRPr="00924FE9">
        <w:rPr>
          <w:sz w:val="22"/>
          <w:szCs w:val="22"/>
        </w:rPr>
        <w:tab/>
      </w:r>
      <w:r w:rsidRPr="00924FE9">
        <w:rPr>
          <w:sz w:val="22"/>
          <w:szCs w:val="22"/>
        </w:rPr>
        <w:tab/>
      </w:r>
    </w:p>
    <w:p w:rsidR="00440718" w:rsidRDefault="00440718" w:rsidP="00696D93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>E, para que chegue ao conhecimento de todos, é expedido o presente Edital.</w:t>
      </w:r>
    </w:p>
    <w:p w:rsidR="004B68B0" w:rsidRPr="00040F4A" w:rsidRDefault="004B68B0" w:rsidP="00696D93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</w:p>
    <w:p w:rsidR="00440718" w:rsidRDefault="00440718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 w:rsidRPr="00040F4A">
        <w:rPr>
          <w:rFonts w:ascii="Arial" w:hAnsi="Arial" w:cs="Arial"/>
          <w:sz w:val="22"/>
          <w:szCs w:val="22"/>
        </w:rPr>
        <w:t xml:space="preserve">Sorocaba, </w:t>
      </w:r>
      <w:r w:rsidR="004B68B0" w:rsidRPr="004D6436">
        <w:rPr>
          <w:rFonts w:ascii="Arial" w:hAnsi="Arial" w:cs="Arial"/>
          <w:sz w:val="22"/>
          <w:szCs w:val="22"/>
        </w:rPr>
        <w:t>1</w:t>
      </w:r>
      <w:r w:rsidR="006E2E10" w:rsidRPr="004D6436">
        <w:rPr>
          <w:rFonts w:ascii="Arial" w:hAnsi="Arial" w:cs="Arial"/>
          <w:sz w:val="22"/>
          <w:szCs w:val="22"/>
        </w:rPr>
        <w:t>3</w:t>
      </w:r>
      <w:r w:rsidRPr="00040F4A">
        <w:rPr>
          <w:rFonts w:ascii="Arial" w:hAnsi="Arial" w:cs="Arial"/>
          <w:sz w:val="22"/>
          <w:szCs w:val="22"/>
        </w:rPr>
        <w:t xml:space="preserve"> de </w:t>
      </w:r>
      <w:r w:rsidR="00696D93">
        <w:rPr>
          <w:rFonts w:ascii="Arial" w:hAnsi="Arial" w:cs="Arial"/>
          <w:sz w:val="22"/>
          <w:szCs w:val="22"/>
        </w:rPr>
        <w:t>julho</w:t>
      </w:r>
      <w:r w:rsidRPr="00040F4A">
        <w:rPr>
          <w:rFonts w:ascii="Arial" w:hAnsi="Arial" w:cs="Arial"/>
          <w:sz w:val="22"/>
          <w:szCs w:val="22"/>
        </w:rPr>
        <w:t xml:space="preserve"> de 201</w:t>
      </w:r>
      <w:r w:rsidR="00E83552">
        <w:rPr>
          <w:rFonts w:ascii="Arial" w:hAnsi="Arial" w:cs="Arial"/>
          <w:sz w:val="22"/>
          <w:szCs w:val="22"/>
        </w:rPr>
        <w:t>8</w:t>
      </w:r>
      <w:r w:rsidR="008E185F" w:rsidRPr="00040F4A">
        <w:rPr>
          <w:rFonts w:ascii="Arial" w:hAnsi="Arial" w:cs="Arial"/>
          <w:sz w:val="22"/>
          <w:szCs w:val="22"/>
        </w:rPr>
        <w:t>.</w:t>
      </w:r>
    </w:p>
    <w:p w:rsidR="002C27B1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2C27B1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2C27B1" w:rsidRPr="00040F4A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Osmar Thibes do Canto Junior</w:t>
      </w:r>
    </w:p>
    <w:p w:rsidR="00EE4AAB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Secretário da Secretaria de </w:t>
      </w:r>
      <w:r w:rsidR="00E83552">
        <w:rPr>
          <w:rFonts w:ascii="Arial" w:hAnsi="Arial" w:cs="Arial"/>
          <w:sz w:val="22"/>
          <w:szCs w:val="22"/>
        </w:rPr>
        <w:t>Recursos Humanos</w:t>
      </w:r>
    </w:p>
    <w:p w:rsidR="002C27B1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2C27B1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</w:p>
    <w:p w:rsidR="002C27B1" w:rsidRDefault="002C27B1" w:rsidP="00E83552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Sergio Ponciano de Oliveira</w:t>
      </w:r>
    </w:p>
    <w:p w:rsidR="002C27B1" w:rsidRPr="0018567C" w:rsidRDefault="002C27B1" w:rsidP="002C27B1">
      <w:pPr>
        <w:pStyle w:val="BNDES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284" w:firstLine="0"/>
        <w:jc w:val="center"/>
        <w:textAlignment w:val="auto"/>
        <w:rPr>
          <w:sz w:val="20"/>
          <w:szCs w:val="20"/>
        </w:rPr>
      </w:pPr>
      <w:r w:rsidRPr="0018567C">
        <w:rPr>
          <w:sz w:val="20"/>
          <w:szCs w:val="20"/>
        </w:rPr>
        <w:t>Presidente da Comissão Permanente de Concursos e Processos Seletivos Públicos da Prefeitura de Sorocaba</w:t>
      </w:r>
    </w:p>
    <w:p w:rsidR="002C27B1" w:rsidRPr="002C27B1" w:rsidRDefault="002C27B1" w:rsidP="002C27B1">
      <w:pPr>
        <w:widowControl w:val="0"/>
        <w:overflowPunct w:val="0"/>
        <w:autoSpaceDE w:val="0"/>
        <w:autoSpaceDN w:val="0"/>
        <w:adjustRightInd w:val="0"/>
        <w:ind w:left="284" w:firstLine="0"/>
        <w:jc w:val="center"/>
        <w:rPr>
          <w:rFonts w:ascii="Arial" w:hAnsi="Arial" w:cs="Arial"/>
          <w:sz w:val="20"/>
          <w:szCs w:val="20"/>
        </w:rPr>
      </w:pPr>
    </w:p>
    <w:p w:rsidR="00BE71A4" w:rsidRPr="00040F4A" w:rsidRDefault="00BE71A4" w:rsidP="006F57DF">
      <w:pPr>
        <w:widowControl w:val="0"/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</w:p>
    <w:sectPr w:rsidR="00BE71A4" w:rsidRPr="00040F4A" w:rsidSect="00436188">
      <w:headerReference w:type="default" r:id="rId8"/>
      <w:footerReference w:type="even" r:id="rId9"/>
      <w:footerReference w:type="default" r:id="rId10"/>
      <w:type w:val="continuous"/>
      <w:pgSz w:w="11920" w:h="16840"/>
      <w:pgMar w:top="-1134" w:right="431" w:bottom="709" w:left="329" w:header="147" w:footer="550" w:gutter="0"/>
      <w:cols w:space="80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0D" w:rsidRDefault="007D6E0D">
      <w:r>
        <w:separator/>
      </w:r>
    </w:p>
  </w:endnote>
  <w:endnote w:type="continuationSeparator" w:id="0">
    <w:p w:rsidR="007D6E0D" w:rsidRDefault="007D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B0" w:rsidRDefault="004B68B0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68B0" w:rsidRDefault="004B68B0" w:rsidP="0066242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B0" w:rsidRDefault="004B68B0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561B">
      <w:rPr>
        <w:rStyle w:val="Nmerodepgina"/>
        <w:noProof/>
      </w:rPr>
      <w:t>30</w:t>
    </w:r>
    <w:r>
      <w:rPr>
        <w:rStyle w:val="Nmerodepgina"/>
      </w:rPr>
      <w:fldChar w:fldCharType="end"/>
    </w:r>
  </w:p>
  <w:p w:rsidR="004B68B0" w:rsidRDefault="004B68B0" w:rsidP="0066242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0D" w:rsidRDefault="007D6E0D">
      <w:r>
        <w:separator/>
      </w:r>
    </w:p>
  </w:footnote>
  <w:footnote w:type="continuationSeparator" w:id="0">
    <w:p w:rsidR="007D6E0D" w:rsidRDefault="007D6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B0" w:rsidRDefault="009C561B">
    <w:pPr>
      <w:pStyle w:val="Cabealho"/>
    </w:pPr>
    <w:r>
      <w:rPr>
        <w:noProof/>
      </w:rPr>
      <w:drawing>
        <wp:inline distT="0" distB="0" distL="0" distR="0">
          <wp:extent cx="1452880" cy="43243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432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78"/>
        </w:tabs>
        <w:ind w:left="167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091D58"/>
    <w:multiLevelType w:val="hybridMultilevel"/>
    <w:tmpl w:val="C6289A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E2131A"/>
    <w:multiLevelType w:val="hybridMultilevel"/>
    <w:tmpl w:val="09E28D48"/>
    <w:lvl w:ilvl="0" w:tplc="0B66CB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BE1A04"/>
    <w:multiLevelType w:val="hybridMultilevel"/>
    <w:tmpl w:val="55CAB816"/>
    <w:lvl w:ilvl="0" w:tplc="F95029FE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E820717"/>
    <w:multiLevelType w:val="multilevel"/>
    <w:tmpl w:val="61C09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90706FD"/>
    <w:multiLevelType w:val="hybridMultilevel"/>
    <w:tmpl w:val="FD3E0084"/>
    <w:lvl w:ilvl="0" w:tplc="B2A4C7B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2AE44A7"/>
    <w:multiLevelType w:val="hybridMultilevel"/>
    <w:tmpl w:val="5E1A945A"/>
    <w:lvl w:ilvl="0" w:tplc="BB52A832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318B5"/>
    <w:multiLevelType w:val="hybridMultilevel"/>
    <w:tmpl w:val="06F68A3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832E76"/>
    <w:multiLevelType w:val="hybridMultilevel"/>
    <w:tmpl w:val="2BB40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27A11"/>
    <w:multiLevelType w:val="hybridMultilevel"/>
    <w:tmpl w:val="BD143C84"/>
    <w:lvl w:ilvl="0" w:tplc="B936D4E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4801539"/>
    <w:multiLevelType w:val="hybridMultilevel"/>
    <w:tmpl w:val="BD143C84"/>
    <w:lvl w:ilvl="0" w:tplc="B936D4E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D9879CD"/>
    <w:multiLevelType w:val="hybridMultilevel"/>
    <w:tmpl w:val="C6DA1C30"/>
    <w:lvl w:ilvl="0" w:tplc="B79A1C6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3924834"/>
    <w:multiLevelType w:val="multilevel"/>
    <w:tmpl w:val="738635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C4FD1"/>
    <w:multiLevelType w:val="multilevel"/>
    <w:tmpl w:val="BA7A5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D57778A"/>
    <w:multiLevelType w:val="hybridMultilevel"/>
    <w:tmpl w:val="A9B2B478"/>
    <w:lvl w:ilvl="0" w:tplc="35624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EDB1D28"/>
    <w:multiLevelType w:val="hybridMultilevel"/>
    <w:tmpl w:val="757A2CCE"/>
    <w:lvl w:ilvl="0" w:tplc="5CF6DF5C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9DC4039"/>
    <w:multiLevelType w:val="hybridMultilevel"/>
    <w:tmpl w:val="7406ADAE"/>
    <w:lvl w:ilvl="0" w:tplc="8F46F9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3E333D"/>
    <w:multiLevelType w:val="hybridMultilevel"/>
    <w:tmpl w:val="BC8E07A0"/>
    <w:lvl w:ilvl="0" w:tplc="A1CE015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18"/>
  </w:num>
  <w:num w:numId="10">
    <w:abstractNumId w:val="7"/>
  </w:num>
  <w:num w:numId="11">
    <w:abstractNumId w:val="10"/>
  </w:num>
  <w:num w:numId="12">
    <w:abstractNumId w:val="15"/>
  </w:num>
  <w:num w:numId="13">
    <w:abstractNumId w:val="20"/>
  </w:num>
  <w:num w:numId="14">
    <w:abstractNumId w:val="8"/>
  </w:num>
  <w:num w:numId="15">
    <w:abstractNumId w:val="22"/>
  </w:num>
  <w:num w:numId="16">
    <w:abstractNumId w:val="19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"/>
  </w:num>
  <w:num w:numId="21">
    <w:abstractNumId w:val="16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40CF5"/>
    <w:rsid w:val="0000303C"/>
    <w:rsid w:val="00005560"/>
    <w:rsid w:val="00007220"/>
    <w:rsid w:val="0001157D"/>
    <w:rsid w:val="0001679A"/>
    <w:rsid w:val="00021313"/>
    <w:rsid w:val="00023072"/>
    <w:rsid w:val="000250C0"/>
    <w:rsid w:val="00026268"/>
    <w:rsid w:val="00030A24"/>
    <w:rsid w:val="000362E6"/>
    <w:rsid w:val="00040AA3"/>
    <w:rsid w:val="00040F4A"/>
    <w:rsid w:val="000458EF"/>
    <w:rsid w:val="00046BB2"/>
    <w:rsid w:val="000500A3"/>
    <w:rsid w:val="000526A0"/>
    <w:rsid w:val="00052AE8"/>
    <w:rsid w:val="00052DE0"/>
    <w:rsid w:val="00052ED7"/>
    <w:rsid w:val="00053881"/>
    <w:rsid w:val="00055A02"/>
    <w:rsid w:val="00056E6E"/>
    <w:rsid w:val="000606C8"/>
    <w:rsid w:val="000614F7"/>
    <w:rsid w:val="00062699"/>
    <w:rsid w:val="00065729"/>
    <w:rsid w:val="0007527C"/>
    <w:rsid w:val="000755B8"/>
    <w:rsid w:val="0008476D"/>
    <w:rsid w:val="00084D94"/>
    <w:rsid w:val="00084DA3"/>
    <w:rsid w:val="000850AC"/>
    <w:rsid w:val="00085A6C"/>
    <w:rsid w:val="00090AAF"/>
    <w:rsid w:val="000924C9"/>
    <w:rsid w:val="000934B8"/>
    <w:rsid w:val="0009400A"/>
    <w:rsid w:val="00094FF6"/>
    <w:rsid w:val="000954FA"/>
    <w:rsid w:val="00096372"/>
    <w:rsid w:val="000A13A1"/>
    <w:rsid w:val="000A18CA"/>
    <w:rsid w:val="000A2359"/>
    <w:rsid w:val="000A611A"/>
    <w:rsid w:val="000B12C6"/>
    <w:rsid w:val="000B1CB1"/>
    <w:rsid w:val="000B7E30"/>
    <w:rsid w:val="000C03FB"/>
    <w:rsid w:val="000C2F0E"/>
    <w:rsid w:val="000C44E4"/>
    <w:rsid w:val="000C46BF"/>
    <w:rsid w:val="000C521D"/>
    <w:rsid w:val="000D3EB9"/>
    <w:rsid w:val="000D568C"/>
    <w:rsid w:val="000D7CD9"/>
    <w:rsid w:val="000E089E"/>
    <w:rsid w:val="000E1901"/>
    <w:rsid w:val="000E3A1D"/>
    <w:rsid w:val="000E4776"/>
    <w:rsid w:val="000E4A62"/>
    <w:rsid w:val="000E4BF3"/>
    <w:rsid w:val="000E4C35"/>
    <w:rsid w:val="000F69EA"/>
    <w:rsid w:val="000F6DBD"/>
    <w:rsid w:val="000F6F5A"/>
    <w:rsid w:val="00100990"/>
    <w:rsid w:val="001016DB"/>
    <w:rsid w:val="0010182C"/>
    <w:rsid w:val="001022B9"/>
    <w:rsid w:val="00103168"/>
    <w:rsid w:val="00106C60"/>
    <w:rsid w:val="00110B7A"/>
    <w:rsid w:val="00112EBE"/>
    <w:rsid w:val="00116508"/>
    <w:rsid w:val="001221E0"/>
    <w:rsid w:val="001248DF"/>
    <w:rsid w:val="00132BAC"/>
    <w:rsid w:val="00134847"/>
    <w:rsid w:val="001348B0"/>
    <w:rsid w:val="00136593"/>
    <w:rsid w:val="00145DD3"/>
    <w:rsid w:val="001525C7"/>
    <w:rsid w:val="00155036"/>
    <w:rsid w:val="001552C3"/>
    <w:rsid w:val="0015558C"/>
    <w:rsid w:val="00155F64"/>
    <w:rsid w:val="00156E78"/>
    <w:rsid w:val="00157CEE"/>
    <w:rsid w:val="001602D1"/>
    <w:rsid w:val="00165945"/>
    <w:rsid w:val="00166C25"/>
    <w:rsid w:val="00174114"/>
    <w:rsid w:val="001801DB"/>
    <w:rsid w:val="00181C52"/>
    <w:rsid w:val="00181E04"/>
    <w:rsid w:val="001831E4"/>
    <w:rsid w:val="001840FD"/>
    <w:rsid w:val="0018469F"/>
    <w:rsid w:val="0018567C"/>
    <w:rsid w:val="0018569C"/>
    <w:rsid w:val="001948B1"/>
    <w:rsid w:val="00195459"/>
    <w:rsid w:val="001957BD"/>
    <w:rsid w:val="00196426"/>
    <w:rsid w:val="001973EC"/>
    <w:rsid w:val="001974AA"/>
    <w:rsid w:val="001979CA"/>
    <w:rsid w:val="001A3DE5"/>
    <w:rsid w:val="001A5B97"/>
    <w:rsid w:val="001A6302"/>
    <w:rsid w:val="001A770F"/>
    <w:rsid w:val="001C2CEC"/>
    <w:rsid w:val="001C4DC2"/>
    <w:rsid w:val="001C62F9"/>
    <w:rsid w:val="001C73C9"/>
    <w:rsid w:val="001C7C19"/>
    <w:rsid w:val="001D0BA6"/>
    <w:rsid w:val="001D520D"/>
    <w:rsid w:val="001D687F"/>
    <w:rsid w:val="001E1D06"/>
    <w:rsid w:val="001E55E8"/>
    <w:rsid w:val="001E7F40"/>
    <w:rsid w:val="001E7FA6"/>
    <w:rsid w:val="001F1E5C"/>
    <w:rsid w:val="001F2C7C"/>
    <w:rsid w:val="001F2DA0"/>
    <w:rsid w:val="001F311F"/>
    <w:rsid w:val="001F7AF0"/>
    <w:rsid w:val="002003EE"/>
    <w:rsid w:val="0020109F"/>
    <w:rsid w:val="00201C83"/>
    <w:rsid w:val="00202D92"/>
    <w:rsid w:val="00204D4A"/>
    <w:rsid w:val="00206450"/>
    <w:rsid w:val="00212174"/>
    <w:rsid w:val="002145C4"/>
    <w:rsid w:val="00217052"/>
    <w:rsid w:val="002213A3"/>
    <w:rsid w:val="00222AAD"/>
    <w:rsid w:val="00223F3D"/>
    <w:rsid w:val="00224262"/>
    <w:rsid w:val="002347AA"/>
    <w:rsid w:val="00240B06"/>
    <w:rsid w:val="002415AF"/>
    <w:rsid w:val="00243EF7"/>
    <w:rsid w:val="002521C2"/>
    <w:rsid w:val="0025397A"/>
    <w:rsid w:val="00262240"/>
    <w:rsid w:val="002622DB"/>
    <w:rsid w:val="002624E0"/>
    <w:rsid w:val="00264806"/>
    <w:rsid w:val="0026537E"/>
    <w:rsid w:val="0026673F"/>
    <w:rsid w:val="00266B11"/>
    <w:rsid w:val="00270607"/>
    <w:rsid w:val="00270D14"/>
    <w:rsid w:val="00271A51"/>
    <w:rsid w:val="002733F4"/>
    <w:rsid w:val="00274EB3"/>
    <w:rsid w:val="00275CC9"/>
    <w:rsid w:val="00277824"/>
    <w:rsid w:val="00287210"/>
    <w:rsid w:val="002900FA"/>
    <w:rsid w:val="002917B4"/>
    <w:rsid w:val="00291B56"/>
    <w:rsid w:val="0029206E"/>
    <w:rsid w:val="00292576"/>
    <w:rsid w:val="00292C07"/>
    <w:rsid w:val="00293445"/>
    <w:rsid w:val="00293C38"/>
    <w:rsid w:val="002942EB"/>
    <w:rsid w:val="002A04AE"/>
    <w:rsid w:val="002A1281"/>
    <w:rsid w:val="002B46F8"/>
    <w:rsid w:val="002B4995"/>
    <w:rsid w:val="002B65B0"/>
    <w:rsid w:val="002C09AD"/>
    <w:rsid w:val="002C0BDD"/>
    <w:rsid w:val="002C1590"/>
    <w:rsid w:val="002C2227"/>
    <w:rsid w:val="002C27B1"/>
    <w:rsid w:val="002C27F9"/>
    <w:rsid w:val="002D07A4"/>
    <w:rsid w:val="002D0B54"/>
    <w:rsid w:val="002D1E4D"/>
    <w:rsid w:val="002D5CB8"/>
    <w:rsid w:val="002D5DBF"/>
    <w:rsid w:val="002D6BA0"/>
    <w:rsid w:val="002D6F88"/>
    <w:rsid w:val="002E228A"/>
    <w:rsid w:val="002F0771"/>
    <w:rsid w:val="002F1CD1"/>
    <w:rsid w:val="002F6749"/>
    <w:rsid w:val="002F7D83"/>
    <w:rsid w:val="00300829"/>
    <w:rsid w:val="00303E07"/>
    <w:rsid w:val="0030440A"/>
    <w:rsid w:val="00310C97"/>
    <w:rsid w:val="00311279"/>
    <w:rsid w:val="0031152A"/>
    <w:rsid w:val="003125AD"/>
    <w:rsid w:val="0031280B"/>
    <w:rsid w:val="00315376"/>
    <w:rsid w:val="00315CB9"/>
    <w:rsid w:val="003177CD"/>
    <w:rsid w:val="00320395"/>
    <w:rsid w:val="003215E4"/>
    <w:rsid w:val="003227DF"/>
    <w:rsid w:val="00323BE9"/>
    <w:rsid w:val="00324CC5"/>
    <w:rsid w:val="003254AA"/>
    <w:rsid w:val="00332744"/>
    <w:rsid w:val="00332FEC"/>
    <w:rsid w:val="00335539"/>
    <w:rsid w:val="00337259"/>
    <w:rsid w:val="003400E9"/>
    <w:rsid w:val="00340CF5"/>
    <w:rsid w:val="00341F84"/>
    <w:rsid w:val="0034202E"/>
    <w:rsid w:val="00351ECA"/>
    <w:rsid w:val="00353A49"/>
    <w:rsid w:val="003555E7"/>
    <w:rsid w:val="00357809"/>
    <w:rsid w:val="0036332B"/>
    <w:rsid w:val="00363613"/>
    <w:rsid w:val="0036409C"/>
    <w:rsid w:val="003640DF"/>
    <w:rsid w:val="00365C66"/>
    <w:rsid w:val="00366850"/>
    <w:rsid w:val="00367F4C"/>
    <w:rsid w:val="003751C6"/>
    <w:rsid w:val="00376C96"/>
    <w:rsid w:val="0038102F"/>
    <w:rsid w:val="00381BE0"/>
    <w:rsid w:val="003829FC"/>
    <w:rsid w:val="0038326C"/>
    <w:rsid w:val="00384FD8"/>
    <w:rsid w:val="00386F8C"/>
    <w:rsid w:val="00393EE4"/>
    <w:rsid w:val="003951A8"/>
    <w:rsid w:val="003A06D5"/>
    <w:rsid w:val="003A0C1E"/>
    <w:rsid w:val="003A42EC"/>
    <w:rsid w:val="003A6DBB"/>
    <w:rsid w:val="003B0361"/>
    <w:rsid w:val="003B05DE"/>
    <w:rsid w:val="003B1DE4"/>
    <w:rsid w:val="003B7D89"/>
    <w:rsid w:val="003C0811"/>
    <w:rsid w:val="003C42B1"/>
    <w:rsid w:val="003C550C"/>
    <w:rsid w:val="003C7566"/>
    <w:rsid w:val="003C7D05"/>
    <w:rsid w:val="003D29C7"/>
    <w:rsid w:val="003D36BB"/>
    <w:rsid w:val="003D4BB7"/>
    <w:rsid w:val="003D63CF"/>
    <w:rsid w:val="003E347E"/>
    <w:rsid w:val="003E3F28"/>
    <w:rsid w:val="003E68CE"/>
    <w:rsid w:val="003E6953"/>
    <w:rsid w:val="003F0257"/>
    <w:rsid w:val="003F50BC"/>
    <w:rsid w:val="003F5745"/>
    <w:rsid w:val="003F6FCD"/>
    <w:rsid w:val="00404F0B"/>
    <w:rsid w:val="004054BB"/>
    <w:rsid w:val="00407F97"/>
    <w:rsid w:val="004132BA"/>
    <w:rsid w:val="00420D58"/>
    <w:rsid w:val="004219DB"/>
    <w:rsid w:val="004220A7"/>
    <w:rsid w:val="004220AF"/>
    <w:rsid w:val="00423A5E"/>
    <w:rsid w:val="00423B78"/>
    <w:rsid w:val="00425A11"/>
    <w:rsid w:val="00430F17"/>
    <w:rsid w:val="00435F02"/>
    <w:rsid w:val="00436188"/>
    <w:rsid w:val="004368CF"/>
    <w:rsid w:val="00437A3D"/>
    <w:rsid w:val="00440718"/>
    <w:rsid w:val="00441634"/>
    <w:rsid w:val="0044309D"/>
    <w:rsid w:val="00443A5A"/>
    <w:rsid w:val="004443B6"/>
    <w:rsid w:val="004456C1"/>
    <w:rsid w:val="0044602D"/>
    <w:rsid w:val="00453105"/>
    <w:rsid w:val="004533F8"/>
    <w:rsid w:val="00456E8F"/>
    <w:rsid w:val="00460886"/>
    <w:rsid w:val="0046124A"/>
    <w:rsid w:val="00461DB8"/>
    <w:rsid w:val="00463562"/>
    <w:rsid w:val="00463DBB"/>
    <w:rsid w:val="00464FB6"/>
    <w:rsid w:val="0046783F"/>
    <w:rsid w:val="00470795"/>
    <w:rsid w:val="00470B56"/>
    <w:rsid w:val="0047251E"/>
    <w:rsid w:val="00476351"/>
    <w:rsid w:val="00481848"/>
    <w:rsid w:val="004843AB"/>
    <w:rsid w:val="00485F1D"/>
    <w:rsid w:val="004865A7"/>
    <w:rsid w:val="00486F67"/>
    <w:rsid w:val="00487E99"/>
    <w:rsid w:val="004905CB"/>
    <w:rsid w:val="00494AC1"/>
    <w:rsid w:val="00495185"/>
    <w:rsid w:val="00496D85"/>
    <w:rsid w:val="004976CE"/>
    <w:rsid w:val="004A18A0"/>
    <w:rsid w:val="004A7649"/>
    <w:rsid w:val="004B54CE"/>
    <w:rsid w:val="004B5753"/>
    <w:rsid w:val="004B5DE1"/>
    <w:rsid w:val="004B68B0"/>
    <w:rsid w:val="004C202F"/>
    <w:rsid w:val="004C2E9F"/>
    <w:rsid w:val="004C6ADE"/>
    <w:rsid w:val="004C70E9"/>
    <w:rsid w:val="004D2B8D"/>
    <w:rsid w:val="004D6436"/>
    <w:rsid w:val="004D7D7A"/>
    <w:rsid w:val="004E0303"/>
    <w:rsid w:val="004E4B0E"/>
    <w:rsid w:val="004E772B"/>
    <w:rsid w:val="004F2D1B"/>
    <w:rsid w:val="004F2EC3"/>
    <w:rsid w:val="00500281"/>
    <w:rsid w:val="00500E9F"/>
    <w:rsid w:val="00501779"/>
    <w:rsid w:val="005039E3"/>
    <w:rsid w:val="00506EFC"/>
    <w:rsid w:val="00507E3E"/>
    <w:rsid w:val="00512A28"/>
    <w:rsid w:val="00512CC2"/>
    <w:rsid w:val="005141AC"/>
    <w:rsid w:val="00516BC3"/>
    <w:rsid w:val="005217AD"/>
    <w:rsid w:val="00521EF3"/>
    <w:rsid w:val="005231A5"/>
    <w:rsid w:val="005258A3"/>
    <w:rsid w:val="0052705A"/>
    <w:rsid w:val="00531DB2"/>
    <w:rsid w:val="0053556D"/>
    <w:rsid w:val="00540A04"/>
    <w:rsid w:val="00541F73"/>
    <w:rsid w:val="00543366"/>
    <w:rsid w:val="00550F83"/>
    <w:rsid w:val="0055331F"/>
    <w:rsid w:val="005563D2"/>
    <w:rsid w:val="00556CDB"/>
    <w:rsid w:val="0056654D"/>
    <w:rsid w:val="00566825"/>
    <w:rsid w:val="00571EAB"/>
    <w:rsid w:val="005733C9"/>
    <w:rsid w:val="005734DC"/>
    <w:rsid w:val="00573A3C"/>
    <w:rsid w:val="005779C6"/>
    <w:rsid w:val="00583123"/>
    <w:rsid w:val="0058359E"/>
    <w:rsid w:val="00583F29"/>
    <w:rsid w:val="00585D3F"/>
    <w:rsid w:val="00586318"/>
    <w:rsid w:val="00590B57"/>
    <w:rsid w:val="00592382"/>
    <w:rsid w:val="00593D76"/>
    <w:rsid w:val="005A48E8"/>
    <w:rsid w:val="005A4BBD"/>
    <w:rsid w:val="005A64C3"/>
    <w:rsid w:val="005B0848"/>
    <w:rsid w:val="005B225F"/>
    <w:rsid w:val="005B2A01"/>
    <w:rsid w:val="005B6942"/>
    <w:rsid w:val="005B6B91"/>
    <w:rsid w:val="005C5F22"/>
    <w:rsid w:val="005D21F9"/>
    <w:rsid w:val="005D2D9E"/>
    <w:rsid w:val="005D5903"/>
    <w:rsid w:val="005E1904"/>
    <w:rsid w:val="005E279F"/>
    <w:rsid w:val="005E2BA6"/>
    <w:rsid w:val="005E354B"/>
    <w:rsid w:val="005F067F"/>
    <w:rsid w:val="005F401D"/>
    <w:rsid w:val="00601444"/>
    <w:rsid w:val="006052E4"/>
    <w:rsid w:val="0060663F"/>
    <w:rsid w:val="006079A2"/>
    <w:rsid w:val="0061040C"/>
    <w:rsid w:val="00610476"/>
    <w:rsid w:val="00610CF9"/>
    <w:rsid w:val="00611DE2"/>
    <w:rsid w:val="00614B38"/>
    <w:rsid w:val="00625B2D"/>
    <w:rsid w:val="006328F9"/>
    <w:rsid w:val="0063366F"/>
    <w:rsid w:val="00637C5D"/>
    <w:rsid w:val="006544AE"/>
    <w:rsid w:val="006563D4"/>
    <w:rsid w:val="006614D5"/>
    <w:rsid w:val="00662425"/>
    <w:rsid w:val="00662907"/>
    <w:rsid w:val="00663C39"/>
    <w:rsid w:val="00664126"/>
    <w:rsid w:val="00664127"/>
    <w:rsid w:val="00664156"/>
    <w:rsid w:val="00664634"/>
    <w:rsid w:val="006705DB"/>
    <w:rsid w:val="006708D1"/>
    <w:rsid w:val="006717F8"/>
    <w:rsid w:val="006724B1"/>
    <w:rsid w:val="00674F3B"/>
    <w:rsid w:val="00682693"/>
    <w:rsid w:val="00685476"/>
    <w:rsid w:val="006921C3"/>
    <w:rsid w:val="006938D4"/>
    <w:rsid w:val="00693A14"/>
    <w:rsid w:val="00696D93"/>
    <w:rsid w:val="0069715A"/>
    <w:rsid w:val="00697405"/>
    <w:rsid w:val="006A1A66"/>
    <w:rsid w:val="006A2084"/>
    <w:rsid w:val="006A2BED"/>
    <w:rsid w:val="006A3F69"/>
    <w:rsid w:val="006A6CBE"/>
    <w:rsid w:val="006B0829"/>
    <w:rsid w:val="006B259F"/>
    <w:rsid w:val="006B3B11"/>
    <w:rsid w:val="006C1716"/>
    <w:rsid w:val="006C2CAB"/>
    <w:rsid w:val="006C3F59"/>
    <w:rsid w:val="006C42F1"/>
    <w:rsid w:val="006C5D66"/>
    <w:rsid w:val="006C6187"/>
    <w:rsid w:val="006D1FBE"/>
    <w:rsid w:val="006D2FB4"/>
    <w:rsid w:val="006E2717"/>
    <w:rsid w:val="006E2E10"/>
    <w:rsid w:val="006E76F9"/>
    <w:rsid w:val="006F075A"/>
    <w:rsid w:val="006F1412"/>
    <w:rsid w:val="006F2E2A"/>
    <w:rsid w:val="006F5482"/>
    <w:rsid w:val="006F57AA"/>
    <w:rsid w:val="006F57DF"/>
    <w:rsid w:val="006F57EF"/>
    <w:rsid w:val="006F79FB"/>
    <w:rsid w:val="00703397"/>
    <w:rsid w:val="00704444"/>
    <w:rsid w:val="00704F95"/>
    <w:rsid w:val="00706596"/>
    <w:rsid w:val="00706F9A"/>
    <w:rsid w:val="00706FAD"/>
    <w:rsid w:val="00710D0E"/>
    <w:rsid w:val="00711C0A"/>
    <w:rsid w:val="00713260"/>
    <w:rsid w:val="007134A3"/>
    <w:rsid w:val="00714219"/>
    <w:rsid w:val="00714670"/>
    <w:rsid w:val="00715B39"/>
    <w:rsid w:val="007160CB"/>
    <w:rsid w:val="0072439C"/>
    <w:rsid w:val="007252D6"/>
    <w:rsid w:val="00725350"/>
    <w:rsid w:val="00725CDB"/>
    <w:rsid w:val="00726430"/>
    <w:rsid w:val="007302C3"/>
    <w:rsid w:val="007305E0"/>
    <w:rsid w:val="0073583E"/>
    <w:rsid w:val="00735D32"/>
    <w:rsid w:val="00735EC3"/>
    <w:rsid w:val="007373F7"/>
    <w:rsid w:val="00740A4A"/>
    <w:rsid w:val="0074270E"/>
    <w:rsid w:val="00742BA7"/>
    <w:rsid w:val="00742CE2"/>
    <w:rsid w:val="0074533B"/>
    <w:rsid w:val="00746619"/>
    <w:rsid w:val="007502D2"/>
    <w:rsid w:val="00751EB5"/>
    <w:rsid w:val="007575B5"/>
    <w:rsid w:val="0076124C"/>
    <w:rsid w:val="007613D8"/>
    <w:rsid w:val="00765016"/>
    <w:rsid w:val="0076618D"/>
    <w:rsid w:val="007662BE"/>
    <w:rsid w:val="00771E42"/>
    <w:rsid w:val="007730FE"/>
    <w:rsid w:val="00774BD0"/>
    <w:rsid w:val="00775DD6"/>
    <w:rsid w:val="0077609E"/>
    <w:rsid w:val="00780785"/>
    <w:rsid w:val="00781133"/>
    <w:rsid w:val="00786C22"/>
    <w:rsid w:val="0079000D"/>
    <w:rsid w:val="00793BEA"/>
    <w:rsid w:val="00793E07"/>
    <w:rsid w:val="0079462B"/>
    <w:rsid w:val="007961EA"/>
    <w:rsid w:val="007A34EE"/>
    <w:rsid w:val="007A7313"/>
    <w:rsid w:val="007B0E82"/>
    <w:rsid w:val="007B1F55"/>
    <w:rsid w:val="007B444A"/>
    <w:rsid w:val="007B4FC3"/>
    <w:rsid w:val="007B5161"/>
    <w:rsid w:val="007C29A8"/>
    <w:rsid w:val="007C2D59"/>
    <w:rsid w:val="007C461C"/>
    <w:rsid w:val="007C4EA7"/>
    <w:rsid w:val="007D1FC7"/>
    <w:rsid w:val="007D306B"/>
    <w:rsid w:val="007D3793"/>
    <w:rsid w:val="007D3DD0"/>
    <w:rsid w:val="007D446D"/>
    <w:rsid w:val="007D4AEB"/>
    <w:rsid w:val="007D6E0D"/>
    <w:rsid w:val="007D79D7"/>
    <w:rsid w:val="007E04E4"/>
    <w:rsid w:val="007E0937"/>
    <w:rsid w:val="007E116E"/>
    <w:rsid w:val="007E41B1"/>
    <w:rsid w:val="007E7116"/>
    <w:rsid w:val="007F24B5"/>
    <w:rsid w:val="007F5B13"/>
    <w:rsid w:val="007F5E25"/>
    <w:rsid w:val="00800DD8"/>
    <w:rsid w:val="00801A5D"/>
    <w:rsid w:val="0080405B"/>
    <w:rsid w:val="0080538E"/>
    <w:rsid w:val="008066D2"/>
    <w:rsid w:val="008068CA"/>
    <w:rsid w:val="008074C9"/>
    <w:rsid w:val="00814350"/>
    <w:rsid w:val="00816E56"/>
    <w:rsid w:val="00820B93"/>
    <w:rsid w:val="00821BE6"/>
    <w:rsid w:val="00823445"/>
    <w:rsid w:val="00826795"/>
    <w:rsid w:val="00830DCF"/>
    <w:rsid w:val="008348A7"/>
    <w:rsid w:val="00837090"/>
    <w:rsid w:val="008437EA"/>
    <w:rsid w:val="0084760E"/>
    <w:rsid w:val="00847B7A"/>
    <w:rsid w:val="00852596"/>
    <w:rsid w:val="00853281"/>
    <w:rsid w:val="00855502"/>
    <w:rsid w:val="008579FE"/>
    <w:rsid w:val="00866E16"/>
    <w:rsid w:val="00866F4B"/>
    <w:rsid w:val="00873E7F"/>
    <w:rsid w:val="008750F7"/>
    <w:rsid w:val="00877171"/>
    <w:rsid w:val="00880911"/>
    <w:rsid w:val="0088406B"/>
    <w:rsid w:val="008911A4"/>
    <w:rsid w:val="00892AE4"/>
    <w:rsid w:val="00892F7C"/>
    <w:rsid w:val="00893120"/>
    <w:rsid w:val="00893C1D"/>
    <w:rsid w:val="008A3D14"/>
    <w:rsid w:val="008A4DF3"/>
    <w:rsid w:val="008B2E3D"/>
    <w:rsid w:val="008B34BF"/>
    <w:rsid w:val="008C049A"/>
    <w:rsid w:val="008C31F3"/>
    <w:rsid w:val="008C697A"/>
    <w:rsid w:val="008D0444"/>
    <w:rsid w:val="008D0964"/>
    <w:rsid w:val="008D1724"/>
    <w:rsid w:val="008D50E8"/>
    <w:rsid w:val="008E1096"/>
    <w:rsid w:val="008E185F"/>
    <w:rsid w:val="008E4FA6"/>
    <w:rsid w:val="008E5333"/>
    <w:rsid w:val="008F148C"/>
    <w:rsid w:val="008F1F5F"/>
    <w:rsid w:val="008F332B"/>
    <w:rsid w:val="008F3A83"/>
    <w:rsid w:val="008F51C6"/>
    <w:rsid w:val="009002BD"/>
    <w:rsid w:val="00900B40"/>
    <w:rsid w:val="00900DB7"/>
    <w:rsid w:val="00901030"/>
    <w:rsid w:val="0090199F"/>
    <w:rsid w:val="00901A50"/>
    <w:rsid w:val="009025B8"/>
    <w:rsid w:val="00904673"/>
    <w:rsid w:val="00906D2D"/>
    <w:rsid w:val="00907A20"/>
    <w:rsid w:val="0091333E"/>
    <w:rsid w:val="009135B0"/>
    <w:rsid w:val="0092175D"/>
    <w:rsid w:val="00922E21"/>
    <w:rsid w:val="00923347"/>
    <w:rsid w:val="00924FE9"/>
    <w:rsid w:val="0092511E"/>
    <w:rsid w:val="00932F5E"/>
    <w:rsid w:val="00933F06"/>
    <w:rsid w:val="00934B7C"/>
    <w:rsid w:val="00935289"/>
    <w:rsid w:val="0093634F"/>
    <w:rsid w:val="00937437"/>
    <w:rsid w:val="00937CAE"/>
    <w:rsid w:val="00941725"/>
    <w:rsid w:val="00942A61"/>
    <w:rsid w:val="00942B36"/>
    <w:rsid w:val="00947AB0"/>
    <w:rsid w:val="00951E2E"/>
    <w:rsid w:val="00953609"/>
    <w:rsid w:val="00953761"/>
    <w:rsid w:val="009547D5"/>
    <w:rsid w:val="009552EF"/>
    <w:rsid w:val="00956AA5"/>
    <w:rsid w:val="00957224"/>
    <w:rsid w:val="00965E2B"/>
    <w:rsid w:val="0097281A"/>
    <w:rsid w:val="00974E17"/>
    <w:rsid w:val="009764E6"/>
    <w:rsid w:val="00976A0D"/>
    <w:rsid w:val="00985223"/>
    <w:rsid w:val="0099308E"/>
    <w:rsid w:val="009940FA"/>
    <w:rsid w:val="00995865"/>
    <w:rsid w:val="009968E1"/>
    <w:rsid w:val="009A2247"/>
    <w:rsid w:val="009A58AF"/>
    <w:rsid w:val="009B0AF7"/>
    <w:rsid w:val="009C12D7"/>
    <w:rsid w:val="009C3D94"/>
    <w:rsid w:val="009C3FE0"/>
    <w:rsid w:val="009C5379"/>
    <w:rsid w:val="009C561B"/>
    <w:rsid w:val="009C782E"/>
    <w:rsid w:val="009C78BA"/>
    <w:rsid w:val="009D0582"/>
    <w:rsid w:val="009D0B88"/>
    <w:rsid w:val="009D43F8"/>
    <w:rsid w:val="009E0576"/>
    <w:rsid w:val="009E0841"/>
    <w:rsid w:val="009E557D"/>
    <w:rsid w:val="009E576E"/>
    <w:rsid w:val="009F0322"/>
    <w:rsid w:val="009F2391"/>
    <w:rsid w:val="009F400E"/>
    <w:rsid w:val="009F43F3"/>
    <w:rsid w:val="00A02B0B"/>
    <w:rsid w:val="00A041E2"/>
    <w:rsid w:val="00A04AA7"/>
    <w:rsid w:val="00A056EF"/>
    <w:rsid w:val="00A05976"/>
    <w:rsid w:val="00A05C02"/>
    <w:rsid w:val="00A06927"/>
    <w:rsid w:val="00A07FEB"/>
    <w:rsid w:val="00A12DBA"/>
    <w:rsid w:val="00A17F20"/>
    <w:rsid w:val="00A20204"/>
    <w:rsid w:val="00A2158D"/>
    <w:rsid w:val="00A22B0F"/>
    <w:rsid w:val="00A25366"/>
    <w:rsid w:val="00A2541A"/>
    <w:rsid w:val="00A279B3"/>
    <w:rsid w:val="00A30DA3"/>
    <w:rsid w:val="00A312EE"/>
    <w:rsid w:val="00A32EEE"/>
    <w:rsid w:val="00A354F5"/>
    <w:rsid w:val="00A37A15"/>
    <w:rsid w:val="00A41D3B"/>
    <w:rsid w:val="00A44D05"/>
    <w:rsid w:val="00A4572C"/>
    <w:rsid w:val="00A50632"/>
    <w:rsid w:val="00A50E3D"/>
    <w:rsid w:val="00A534F0"/>
    <w:rsid w:val="00A53B70"/>
    <w:rsid w:val="00A611A7"/>
    <w:rsid w:val="00A64481"/>
    <w:rsid w:val="00A701AB"/>
    <w:rsid w:val="00A71B9E"/>
    <w:rsid w:val="00A72F1A"/>
    <w:rsid w:val="00A75EF9"/>
    <w:rsid w:val="00A809B7"/>
    <w:rsid w:val="00A81D35"/>
    <w:rsid w:val="00A8266E"/>
    <w:rsid w:val="00A8515E"/>
    <w:rsid w:val="00A93A34"/>
    <w:rsid w:val="00A940D1"/>
    <w:rsid w:val="00A9685A"/>
    <w:rsid w:val="00AA3F0A"/>
    <w:rsid w:val="00AA5A32"/>
    <w:rsid w:val="00AB026D"/>
    <w:rsid w:val="00AB041B"/>
    <w:rsid w:val="00AB1347"/>
    <w:rsid w:val="00AB7D65"/>
    <w:rsid w:val="00AC2728"/>
    <w:rsid w:val="00AC4B2D"/>
    <w:rsid w:val="00AC6F66"/>
    <w:rsid w:val="00AD2204"/>
    <w:rsid w:val="00AD2F93"/>
    <w:rsid w:val="00AD3F39"/>
    <w:rsid w:val="00AD4754"/>
    <w:rsid w:val="00AD7247"/>
    <w:rsid w:val="00AD7554"/>
    <w:rsid w:val="00AE2E9F"/>
    <w:rsid w:val="00AE49F6"/>
    <w:rsid w:val="00AE6EA7"/>
    <w:rsid w:val="00AE74C2"/>
    <w:rsid w:val="00AF077C"/>
    <w:rsid w:val="00AF1A5B"/>
    <w:rsid w:val="00AF2BCE"/>
    <w:rsid w:val="00AF6AB8"/>
    <w:rsid w:val="00B016C4"/>
    <w:rsid w:val="00B04073"/>
    <w:rsid w:val="00B042AC"/>
    <w:rsid w:val="00B05147"/>
    <w:rsid w:val="00B05D5B"/>
    <w:rsid w:val="00B062A5"/>
    <w:rsid w:val="00B065B8"/>
    <w:rsid w:val="00B07009"/>
    <w:rsid w:val="00B07765"/>
    <w:rsid w:val="00B07AF7"/>
    <w:rsid w:val="00B11E7D"/>
    <w:rsid w:val="00B14AFC"/>
    <w:rsid w:val="00B15A74"/>
    <w:rsid w:val="00B160E7"/>
    <w:rsid w:val="00B160F0"/>
    <w:rsid w:val="00B162DE"/>
    <w:rsid w:val="00B16C7B"/>
    <w:rsid w:val="00B16EF3"/>
    <w:rsid w:val="00B215FF"/>
    <w:rsid w:val="00B2287D"/>
    <w:rsid w:val="00B22B95"/>
    <w:rsid w:val="00B22EB5"/>
    <w:rsid w:val="00B2389D"/>
    <w:rsid w:val="00B240C0"/>
    <w:rsid w:val="00B27433"/>
    <w:rsid w:val="00B3044A"/>
    <w:rsid w:val="00B31B4D"/>
    <w:rsid w:val="00B335C6"/>
    <w:rsid w:val="00B37B12"/>
    <w:rsid w:val="00B40AC3"/>
    <w:rsid w:val="00B40E1C"/>
    <w:rsid w:val="00B441A6"/>
    <w:rsid w:val="00B4482E"/>
    <w:rsid w:val="00B46D83"/>
    <w:rsid w:val="00B511ED"/>
    <w:rsid w:val="00B51BC8"/>
    <w:rsid w:val="00B52E35"/>
    <w:rsid w:val="00B53BF5"/>
    <w:rsid w:val="00B53D85"/>
    <w:rsid w:val="00B5529F"/>
    <w:rsid w:val="00B56E0B"/>
    <w:rsid w:val="00B572F0"/>
    <w:rsid w:val="00B63BB2"/>
    <w:rsid w:val="00B659A2"/>
    <w:rsid w:val="00B65E90"/>
    <w:rsid w:val="00B72B20"/>
    <w:rsid w:val="00B7452C"/>
    <w:rsid w:val="00B77D81"/>
    <w:rsid w:val="00B80373"/>
    <w:rsid w:val="00B8253E"/>
    <w:rsid w:val="00B828DF"/>
    <w:rsid w:val="00B85A8A"/>
    <w:rsid w:val="00B91A9D"/>
    <w:rsid w:val="00B92996"/>
    <w:rsid w:val="00B9332A"/>
    <w:rsid w:val="00B95190"/>
    <w:rsid w:val="00B96D74"/>
    <w:rsid w:val="00BA1AA6"/>
    <w:rsid w:val="00BA2CCE"/>
    <w:rsid w:val="00BA5EB4"/>
    <w:rsid w:val="00BB0B48"/>
    <w:rsid w:val="00BC4574"/>
    <w:rsid w:val="00BC4595"/>
    <w:rsid w:val="00BC5D26"/>
    <w:rsid w:val="00BC5F9E"/>
    <w:rsid w:val="00BD4663"/>
    <w:rsid w:val="00BD6ABF"/>
    <w:rsid w:val="00BE1881"/>
    <w:rsid w:val="00BE1CA3"/>
    <w:rsid w:val="00BE5B96"/>
    <w:rsid w:val="00BE71A4"/>
    <w:rsid w:val="00BE722C"/>
    <w:rsid w:val="00BE7919"/>
    <w:rsid w:val="00BF164B"/>
    <w:rsid w:val="00BF1FA2"/>
    <w:rsid w:val="00BF4FD3"/>
    <w:rsid w:val="00C02E8D"/>
    <w:rsid w:val="00C0411B"/>
    <w:rsid w:val="00C14DFB"/>
    <w:rsid w:val="00C15870"/>
    <w:rsid w:val="00C16679"/>
    <w:rsid w:val="00C16BA4"/>
    <w:rsid w:val="00C21C07"/>
    <w:rsid w:val="00C23A35"/>
    <w:rsid w:val="00C2469D"/>
    <w:rsid w:val="00C26970"/>
    <w:rsid w:val="00C33193"/>
    <w:rsid w:val="00C361F8"/>
    <w:rsid w:val="00C371F3"/>
    <w:rsid w:val="00C40C6F"/>
    <w:rsid w:val="00C4345C"/>
    <w:rsid w:val="00C43B88"/>
    <w:rsid w:val="00C44FA4"/>
    <w:rsid w:val="00C46C90"/>
    <w:rsid w:val="00C51ABA"/>
    <w:rsid w:val="00C53025"/>
    <w:rsid w:val="00C544D4"/>
    <w:rsid w:val="00C54923"/>
    <w:rsid w:val="00C60BCD"/>
    <w:rsid w:val="00C63CB1"/>
    <w:rsid w:val="00C647E4"/>
    <w:rsid w:val="00C66B3C"/>
    <w:rsid w:val="00C67C21"/>
    <w:rsid w:val="00C7017D"/>
    <w:rsid w:val="00C73F90"/>
    <w:rsid w:val="00C74772"/>
    <w:rsid w:val="00C773E0"/>
    <w:rsid w:val="00C77723"/>
    <w:rsid w:val="00C803B8"/>
    <w:rsid w:val="00C8048A"/>
    <w:rsid w:val="00C830D3"/>
    <w:rsid w:val="00C8538C"/>
    <w:rsid w:val="00C8769F"/>
    <w:rsid w:val="00C94176"/>
    <w:rsid w:val="00C96ACB"/>
    <w:rsid w:val="00CA0DCF"/>
    <w:rsid w:val="00CA1633"/>
    <w:rsid w:val="00CA3183"/>
    <w:rsid w:val="00CA436B"/>
    <w:rsid w:val="00CA5822"/>
    <w:rsid w:val="00CA5BDC"/>
    <w:rsid w:val="00CB038A"/>
    <w:rsid w:val="00CB0553"/>
    <w:rsid w:val="00CB1F8A"/>
    <w:rsid w:val="00CB3B9B"/>
    <w:rsid w:val="00CC1EC4"/>
    <w:rsid w:val="00CC7A58"/>
    <w:rsid w:val="00CC7C7F"/>
    <w:rsid w:val="00CD0FA6"/>
    <w:rsid w:val="00CD473C"/>
    <w:rsid w:val="00CD4DC0"/>
    <w:rsid w:val="00CE2B48"/>
    <w:rsid w:val="00CF0AE6"/>
    <w:rsid w:val="00CF183F"/>
    <w:rsid w:val="00CF1A8A"/>
    <w:rsid w:val="00CF6457"/>
    <w:rsid w:val="00D01320"/>
    <w:rsid w:val="00D021D9"/>
    <w:rsid w:val="00D050AD"/>
    <w:rsid w:val="00D126A0"/>
    <w:rsid w:val="00D1429A"/>
    <w:rsid w:val="00D17931"/>
    <w:rsid w:val="00D20A7C"/>
    <w:rsid w:val="00D224F4"/>
    <w:rsid w:val="00D23770"/>
    <w:rsid w:val="00D2744C"/>
    <w:rsid w:val="00D30C33"/>
    <w:rsid w:val="00D31106"/>
    <w:rsid w:val="00D3230A"/>
    <w:rsid w:val="00D3379A"/>
    <w:rsid w:val="00D40DF7"/>
    <w:rsid w:val="00D44332"/>
    <w:rsid w:val="00D446A7"/>
    <w:rsid w:val="00D45AE7"/>
    <w:rsid w:val="00D50749"/>
    <w:rsid w:val="00D52579"/>
    <w:rsid w:val="00D533AD"/>
    <w:rsid w:val="00D537F1"/>
    <w:rsid w:val="00D53A80"/>
    <w:rsid w:val="00D53B27"/>
    <w:rsid w:val="00D5604F"/>
    <w:rsid w:val="00D56091"/>
    <w:rsid w:val="00D66657"/>
    <w:rsid w:val="00D703E1"/>
    <w:rsid w:val="00D715D9"/>
    <w:rsid w:val="00D74862"/>
    <w:rsid w:val="00D74B88"/>
    <w:rsid w:val="00D75890"/>
    <w:rsid w:val="00D775E8"/>
    <w:rsid w:val="00D80513"/>
    <w:rsid w:val="00D80E03"/>
    <w:rsid w:val="00D80F1D"/>
    <w:rsid w:val="00D837E4"/>
    <w:rsid w:val="00D838C1"/>
    <w:rsid w:val="00D8422F"/>
    <w:rsid w:val="00D84546"/>
    <w:rsid w:val="00D8535B"/>
    <w:rsid w:val="00D8587C"/>
    <w:rsid w:val="00D86D83"/>
    <w:rsid w:val="00D874F2"/>
    <w:rsid w:val="00D91E2B"/>
    <w:rsid w:val="00D91E91"/>
    <w:rsid w:val="00D93AC2"/>
    <w:rsid w:val="00D96084"/>
    <w:rsid w:val="00D97177"/>
    <w:rsid w:val="00DA43F4"/>
    <w:rsid w:val="00DA557E"/>
    <w:rsid w:val="00DB19D5"/>
    <w:rsid w:val="00DB25C4"/>
    <w:rsid w:val="00DB782F"/>
    <w:rsid w:val="00DB7C5B"/>
    <w:rsid w:val="00DC03CA"/>
    <w:rsid w:val="00DC0781"/>
    <w:rsid w:val="00DC0891"/>
    <w:rsid w:val="00DC110B"/>
    <w:rsid w:val="00DC5007"/>
    <w:rsid w:val="00DD0AA3"/>
    <w:rsid w:val="00DD2B9C"/>
    <w:rsid w:val="00DD3E4D"/>
    <w:rsid w:val="00DD6550"/>
    <w:rsid w:val="00DD6C54"/>
    <w:rsid w:val="00DD7C94"/>
    <w:rsid w:val="00DE0795"/>
    <w:rsid w:val="00DE3E24"/>
    <w:rsid w:val="00DE4D00"/>
    <w:rsid w:val="00DE518B"/>
    <w:rsid w:val="00DE64EA"/>
    <w:rsid w:val="00DE6E4C"/>
    <w:rsid w:val="00DF02CF"/>
    <w:rsid w:val="00DF3750"/>
    <w:rsid w:val="00DF3D08"/>
    <w:rsid w:val="00DF56B9"/>
    <w:rsid w:val="00DF57AC"/>
    <w:rsid w:val="00DF7D36"/>
    <w:rsid w:val="00DF7EDD"/>
    <w:rsid w:val="00DF7F6E"/>
    <w:rsid w:val="00E03BB8"/>
    <w:rsid w:val="00E03FA2"/>
    <w:rsid w:val="00E07EB4"/>
    <w:rsid w:val="00E12450"/>
    <w:rsid w:val="00E136C1"/>
    <w:rsid w:val="00E143C0"/>
    <w:rsid w:val="00E14D51"/>
    <w:rsid w:val="00E17154"/>
    <w:rsid w:val="00E179CC"/>
    <w:rsid w:val="00E21380"/>
    <w:rsid w:val="00E22941"/>
    <w:rsid w:val="00E22ACB"/>
    <w:rsid w:val="00E230A4"/>
    <w:rsid w:val="00E2542C"/>
    <w:rsid w:val="00E2624C"/>
    <w:rsid w:val="00E30BF6"/>
    <w:rsid w:val="00E36C39"/>
    <w:rsid w:val="00E43081"/>
    <w:rsid w:val="00E50D5D"/>
    <w:rsid w:val="00E52075"/>
    <w:rsid w:val="00E611D5"/>
    <w:rsid w:val="00E61C9C"/>
    <w:rsid w:val="00E626B2"/>
    <w:rsid w:val="00E63FE4"/>
    <w:rsid w:val="00E80552"/>
    <w:rsid w:val="00E80CC1"/>
    <w:rsid w:val="00E81B36"/>
    <w:rsid w:val="00E83552"/>
    <w:rsid w:val="00E83A96"/>
    <w:rsid w:val="00E868AD"/>
    <w:rsid w:val="00E8703A"/>
    <w:rsid w:val="00E87336"/>
    <w:rsid w:val="00E91C62"/>
    <w:rsid w:val="00E9368A"/>
    <w:rsid w:val="00E943E8"/>
    <w:rsid w:val="00E97905"/>
    <w:rsid w:val="00EA320D"/>
    <w:rsid w:val="00EA4E7C"/>
    <w:rsid w:val="00EB00D3"/>
    <w:rsid w:val="00EB0964"/>
    <w:rsid w:val="00EB17E1"/>
    <w:rsid w:val="00EB1B09"/>
    <w:rsid w:val="00EB1EB8"/>
    <w:rsid w:val="00EB2500"/>
    <w:rsid w:val="00EB6FDE"/>
    <w:rsid w:val="00EB7DF6"/>
    <w:rsid w:val="00EC5C42"/>
    <w:rsid w:val="00ED1367"/>
    <w:rsid w:val="00ED1FA2"/>
    <w:rsid w:val="00ED2042"/>
    <w:rsid w:val="00ED263B"/>
    <w:rsid w:val="00ED6292"/>
    <w:rsid w:val="00EE13C5"/>
    <w:rsid w:val="00EE4A6B"/>
    <w:rsid w:val="00EE4AAB"/>
    <w:rsid w:val="00EE4F3A"/>
    <w:rsid w:val="00EE5E23"/>
    <w:rsid w:val="00EF024D"/>
    <w:rsid w:val="00EF2193"/>
    <w:rsid w:val="00EF2C85"/>
    <w:rsid w:val="00EF3511"/>
    <w:rsid w:val="00F0144A"/>
    <w:rsid w:val="00F02E8C"/>
    <w:rsid w:val="00F03D07"/>
    <w:rsid w:val="00F04D24"/>
    <w:rsid w:val="00F05438"/>
    <w:rsid w:val="00F10EF8"/>
    <w:rsid w:val="00F17E4E"/>
    <w:rsid w:val="00F236C0"/>
    <w:rsid w:val="00F27E9D"/>
    <w:rsid w:val="00F32687"/>
    <w:rsid w:val="00F3284A"/>
    <w:rsid w:val="00F3584D"/>
    <w:rsid w:val="00F368EA"/>
    <w:rsid w:val="00F45D5B"/>
    <w:rsid w:val="00F52713"/>
    <w:rsid w:val="00F5283D"/>
    <w:rsid w:val="00F553A4"/>
    <w:rsid w:val="00F60424"/>
    <w:rsid w:val="00F608B2"/>
    <w:rsid w:val="00F619B0"/>
    <w:rsid w:val="00F61CA0"/>
    <w:rsid w:val="00F61FBC"/>
    <w:rsid w:val="00F635BC"/>
    <w:rsid w:val="00F66CEC"/>
    <w:rsid w:val="00F674D7"/>
    <w:rsid w:val="00F705C6"/>
    <w:rsid w:val="00F71209"/>
    <w:rsid w:val="00F716CC"/>
    <w:rsid w:val="00F727E7"/>
    <w:rsid w:val="00F73E2D"/>
    <w:rsid w:val="00F740A2"/>
    <w:rsid w:val="00F82686"/>
    <w:rsid w:val="00F852BF"/>
    <w:rsid w:val="00F857A5"/>
    <w:rsid w:val="00F8776A"/>
    <w:rsid w:val="00F91244"/>
    <w:rsid w:val="00F933DB"/>
    <w:rsid w:val="00F9748C"/>
    <w:rsid w:val="00F97DDC"/>
    <w:rsid w:val="00F97FB8"/>
    <w:rsid w:val="00FA1BC4"/>
    <w:rsid w:val="00FA2F79"/>
    <w:rsid w:val="00FA59CC"/>
    <w:rsid w:val="00FA6DC4"/>
    <w:rsid w:val="00FB101B"/>
    <w:rsid w:val="00FB127F"/>
    <w:rsid w:val="00FC0CD0"/>
    <w:rsid w:val="00FC1089"/>
    <w:rsid w:val="00FC50AE"/>
    <w:rsid w:val="00FC6CC7"/>
    <w:rsid w:val="00FC7891"/>
    <w:rsid w:val="00FD20BC"/>
    <w:rsid w:val="00FD2FBE"/>
    <w:rsid w:val="00FD462F"/>
    <w:rsid w:val="00FD5D1D"/>
    <w:rsid w:val="00FD655C"/>
    <w:rsid w:val="00FE2403"/>
    <w:rsid w:val="00FE6351"/>
    <w:rsid w:val="00FE68A7"/>
    <w:rsid w:val="00FF0DE6"/>
    <w:rsid w:val="00FF1795"/>
    <w:rsid w:val="00FF4555"/>
    <w:rsid w:val="00FF46EC"/>
    <w:rsid w:val="00FF4767"/>
    <w:rsid w:val="00FF479C"/>
    <w:rsid w:val="00FF47EB"/>
    <w:rsid w:val="00FF5145"/>
    <w:rsid w:val="00FF6A7C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EAB"/>
    <w:pPr>
      <w:spacing w:before="40" w:after="40"/>
      <w:ind w:left="568" w:hanging="284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143C0"/>
    <w:pPr>
      <w:keepNext/>
      <w:keepLines/>
      <w:widowControl w:val="0"/>
      <w:suppressAutoHyphens/>
      <w:spacing w:before="200" w:line="360" w:lineRule="atLeast"/>
      <w:textAlignment w:val="baseline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paragraph" w:styleId="Ttulo3">
    <w:name w:val="heading 3"/>
    <w:basedOn w:val="Normal"/>
    <w:next w:val="Normal"/>
    <w:qFormat/>
    <w:rsid w:val="00D27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0C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C7D05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uiPriority w:val="99"/>
    <w:rsid w:val="003C7D05"/>
    <w:pPr>
      <w:suppressAutoHyphens/>
      <w:spacing w:before="280" w:after="119"/>
    </w:pPr>
    <w:rPr>
      <w:lang w:eastAsia="ar-SA"/>
    </w:rPr>
  </w:style>
  <w:style w:type="character" w:styleId="Hyperlink">
    <w:name w:val="Hyperlink"/>
    <w:rsid w:val="00932F5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90B5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90B5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uiPriority w:val="99"/>
    <w:rsid w:val="00904673"/>
    <w:rPr>
      <w:rFonts w:ascii="Courier New" w:hAnsi="Courier New"/>
      <w:lang/>
    </w:rPr>
  </w:style>
  <w:style w:type="character" w:customStyle="1" w:styleId="TextosemFormataoChar">
    <w:name w:val="Texto sem Formatação Char"/>
    <w:link w:val="TextosemFormatao"/>
    <w:uiPriority w:val="99"/>
    <w:rsid w:val="00904673"/>
    <w:rPr>
      <w:rFonts w:ascii="Courier New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04673"/>
    <w:rPr>
      <w:rFonts w:ascii="Tahoma" w:hAnsi="Tahoma"/>
      <w:lang/>
    </w:rPr>
  </w:style>
  <w:style w:type="character" w:customStyle="1" w:styleId="CorpodetextoChar">
    <w:name w:val="Corpo de texto Char"/>
    <w:link w:val="Corpodetexto"/>
    <w:rsid w:val="00904673"/>
    <w:rPr>
      <w:rFonts w:ascii="Tahoma" w:hAnsi="Tahoma" w:cs="Tahoma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904673"/>
    <w:rPr>
      <w:sz w:val="24"/>
      <w:szCs w:val="24"/>
      <w:lang w:val="pt-BR" w:eastAsia="pt-BR"/>
    </w:rPr>
  </w:style>
  <w:style w:type="paragraph" w:customStyle="1" w:styleId="BNDES">
    <w:name w:val="BNDES"/>
    <w:rsid w:val="00E143C0"/>
    <w:pPr>
      <w:widowControl w:val="0"/>
      <w:suppressAutoHyphens/>
      <w:spacing w:before="40" w:after="40" w:line="360" w:lineRule="atLeast"/>
      <w:ind w:left="227" w:hanging="227"/>
      <w:jc w:val="both"/>
      <w:textAlignment w:val="baseline"/>
    </w:pPr>
    <w:rPr>
      <w:rFonts w:ascii="Arial" w:hAnsi="Arial" w:cs="Arial"/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E143C0"/>
    <w:rPr>
      <w:rFonts w:ascii="Cambria" w:hAnsi="Cambria" w:cs="Cambria"/>
      <w:b/>
      <w:bCs/>
      <w:color w:val="4F81BD"/>
      <w:sz w:val="26"/>
      <w:szCs w:val="26"/>
      <w:lang w:val="pt-BR" w:eastAsia="ar-SA" w:bidi="ar-SA"/>
    </w:rPr>
  </w:style>
  <w:style w:type="paragraph" w:customStyle="1" w:styleId="Default">
    <w:name w:val="Default"/>
    <w:qFormat/>
    <w:rsid w:val="00E61C9C"/>
    <w:pPr>
      <w:suppressAutoHyphens/>
      <w:autoSpaceDE w:val="0"/>
      <w:spacing w:before="40" w:after="40"/>
      <w:ind w:left="227" w:hanging="227"/>
      <w:jc w:val="both"/>
    </w:pPr>
    <w:rPr>
      <w:rFonts w:ascii="Arial" w:eastAsia="SimSun" w:hAnsi="Arial" w:cs="Arial"/>
      <w:color w:val="000000"/>
      <w:sz w:val="24"/>
      <w:szCs w:val="24"/>
      <w:lang w:val="en-US" w:eastAsia="ar-SA"/>
    </w:rPr>
  </w:style>
  <w:style w:type="paragraph" w:customStyle="1" w:styleId="Corpodetexto21">
    <w:name w:val="Corpo de texto 21"/>
    <w:basedOn w:val="Normal"/>
    <w:rsid w:val="00AB026D"/>
    <w:pPr>
      <w:widowControl w:val="0"/>
      <w:suppressAutoHyphens/>
      <w:autoSpaceDE w:val="0"/>
      <w:spacing w:line="360" w:lineRule="atLeast"/>
      <w:textAlignment w:val="baseline"/>
    </w:pPr>
    <w:rPr>
      <w:rFonts w:ascii="Arial" w:hAnsi="Arial" w:cs="Arial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AB026D"/>
    <w:pPr>
      <w:widowControl w:val="0"/>
      <w:suppressAutoHyphens/>
      <w:autoSpaceDE w:val="0"/>
      <w:spacing w:line="360" w:lineRule="atLeast"/>
      <w:textAlignment w:val="baseline"/>
    </w:pPr>
    <w:rPr>
      <w:rFonts w:ascii="Arial" w:hAnsi="Arial" w:cs="Arial"/>
      <w:color w:val="0000FF"/>
      <w:sz w:val="20"/>
      <w:szCs w:val="20"/>
      <w:lang w:eastAsia="ar-SA"/>
    </w:rPr>
  </w:style>
  <w:style w:type="paragraph" w:customStyle="1" w:styleId="BNDES11pt">
    <w:name w:val="BNDES + 11 pt"/>
    <w:aliases w:val="Espaçamento entre linhas:  simples"/>
    <w:basedOn w:val="BNDES"/>
    <w:rsid w:val="00AB026D"/>
    <w:pPr>
      <w:spacing w:line="240" w:lineRule="auto"/>
    </w:pPr>
    <w:rPr>
      <w:sz w:val="22"/>
      <w:szCs w:val="22"/>
    </w:rPr>
  </w:style>
  <w:style w:type="character" w:styleId="Nmerodepgina">
    <w:name w:val="page number"/>
    <w:basedOn w:val="Fontepargpadro"/>
    <w:rsid w:val="00662425"/>
  </w:style>
  <w:style w:type="paragraph" w:styleId="Recuodecorpodetexto">
    <w:name w:val="Body Text Indent"/>
    <w:basedOn w:val="Normal"/>
    <w:link w:val="RecuodecorpodetextoChar"/>
    <w:semiHidden/>
    <w:unhideWhenUsed/>
    <w:rsid w:val="00293445"/>
    <w:pPr>
      <w:widowControl w:val="0"/>
      <w:suppressAutoHyphens/>
      <w:spacing w:after="120" w:line="360" w:lineRule="atLeast"/>
      <w:ind w:left="283"/>
      <w:textAlignment w:val="baseline"/>
    </w:pPr>
    <w:rPr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293445"/>
    <w:rPr>
      <w:sz w:val="24"/>
      <w:szCs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728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AC2728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F635BC"/>
    <w:rPr>
      <w:rFonts w:ascii="Arial" w:hAnsi="Arial" w:cs="Arial"/>
      <w:color w:val="000000"/>
    </w:rPr>
  </w:style>
  <w:style w:type="character" w:styleId="CitaoHTML">
    <w:name w:val="HTML Cite"/>
    <w:rsid w:val="004865A7"/>
    <w:rPr>
      <w:i w:val="0"/>
      <w:iCs w:val="0"/>
      <w:color w:val="009933"/>
    </w:rPr>
  </w:style>
  <w:style w:type="paragraph" w:customStyle="1" w:styleId="NoSpacing">
    <w:name w:val="No Spacing"/>
    <w:rsid w:val="00C96ACB"/>
    <w:pPr>
      <w:spacing w:before="40" w:after="40"/>
      <w:ind w:left="227" w:hanging="22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semiHidden/>
    <w:rsid w:val="003A0C1E"/>
    <w:rPr>
      <w:rFonts w:ascii="Consolas" w:hAnsi="Consolas" w:cs="Consolas"/>
      <w:sz w:val="21"/>
      <w:szCs w:val="21"/>
    </w:rPr>
  </w:style>
  <w:style w:type="paragraph" w:styleId="PargrafodaLista">
    <w:name w:val="List Paragraph"/>
    <w:basedOn w:val="Normal"/>
    <w:uiPriority w:val="34"/>
    <w:qFormat/>
    <w:rsid w:val="00CD473C"/>
    <w:pPr>
      <w:spacing w:before="0" w:after="0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rsid w:val="007D3DD0"/>
    <w:pPr>
      <w:suppressAutoHyphens/>
      <w:spacing w:before="0" w:after="0"/>
      <w:ind w:left="0"/>
      <w:jc w:val="left"/>
    </w:pPr>
    <w:rPr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rsid w:val="007D3DD0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unesp.com.br/AreaCandida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19717</Words>
  <Characters>106472</Characters>
  <Application>Microsoft Office Word</Application>
  <DocSecurity>0</DocSecurity>
  <Lines>887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PARA PROVIMENTO DE CARGOS DE GUARDA MUNICIPAL 2ª CLASSE   DA</vt:lpstr>
    </vt:vector>
  </TitlesOfParts>
  <Company>Fundação Vunesp</Company>
  <LinksUpToDate>false</LinksUpToDate>
  <CharactersWithSpaces>125938</CharactersWithSpaces>
  <SharedDoc>false</SharedDoc>
  <HLinks>
    <vt:vector size="6" baseType="variant"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https://www.vunesp.com.br/AreaCandidato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PARA PROVIMENTO DE CARGOS DE GUARDA MUNICIPAL 2ª CLASSE   DA</dc:title>
  <dc:creator>Carol</dc:creator>
  <cp:lastModifiedBy>Tatiana Nogueira da Gama</cp:lastModifiedBy>
  <cp:revision>2</cp:revision>
  <cp:lastPrinted>2018-07-11T17:28:00Z</cp:lastPrinted>
  <dcterms:created xsi:type="dcterms:W3CDTF">2018-07-11T18:57:00Z</dcterms:created>
  <dcterms:modified xsi:type="dcterms:W3CDTF">2018-07-11T18:57:00Z</dcterms:modified>
</cp:coreProperties>
</file>